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2E34B" w14:textId="37FE4F9D" w:rsidR="00991E50" w:rsidRPr="00980866" w:rsidRDefault="007F59C6" w:rsidP="00991E50">
      <w:pPr>
        <w:pStyle w:val="a3"/>
        <w:spacing w:after="0"/>
        <w:jc w:val="both"/>
        <w:rPr>
          <w:rFonts w:ascii="PT Astra Serif" w:hAnsi="PT Astra Serif"/>
        </w:rPr>
      </w:pPr>
      <w:r w:rsidRPr="00980866">
        <w:rPr>
          <w:rFonts w:ascii="PT Astra Serif" w:hAnsi="PT Astra Serif" w:cs="Arial"/>
          <w:b/>
        </w:rPr>
        <w:t xml:space="preserve"> </w:t>
      </w:r>
      <w:r w:rsidR="00991E50" w:rsidRPr="00980866">
        <w:rPr>
          <w:rFonts w:ascii="PT Astra Serif" w:hAnsi="PT Astra Serif" w:cs="Arial"/>
          <w:b/>
        </w:rPr>
        <w:t xml:space="preserve">                                                         </w:t>
      </w:r>
    </w:p>
    <w:p w14:paraId="69F67103" w14:textId="77777777" w:rsidR="002D3934" w:rsidRPr="00980866" w:rsidRDefault="002D3934" w:rsidP="002D3934">
      <w:pPr>
        <w:pStyle w:val="a3"/>
        <w:spacing w:before="73"/>
        <w:ind w:left="106"/>
      </w:pPr>
      <w:r w:rsidRPr="00980866">
        <w:rPr>
          <w:spacing w:val="-2"/>
        </w:rPr>
        <w:t>СОГЛАСОВАНО:</w:t>
      </w:r>
    </w:p>
    <w:p w14:paraId="2E5A65D8" w14:textId="77777777" w:rsidR="002D3934" w:rsidRPr="00980866" w:rsidRDefault="002D3934" w:rsidP="002D3934">
      <w:pPr>
        <w:pStyle w:val="a3"/>
        <w:rPr>
          <w:spacing w:val="-2"/>
        </w:rPr>
      </w:pPr>
      <w:r w:rsidRPr="00980866">
        <w:rPr>
          <w:spacing w:val="-2"/>
        </w:rPr>
        <w:t>Председатель профсоюзной организации МКДОУ «Заокский детский сад №3 комбинированного вида»</w:t>
      </w:r>
    </w:p>
    <w:p w14:paraId="5D01DC92" w14:textId="77777777" w:rsidR="002D3934" w:rsidRPr="00980866" w:rsidRDefault="002D3934" w:rsidP="002D3934">
      <w:pPr>
        <w:pStyle w:val="a3"/>
      </w:pPr>
      <w:r w:rsidRPr="00980866">
        <w:rPr>
          <w:spacing w:val="-2"/>
        </w:rPr>
        <w:t>___________________ Ларина Н.В.</w:t>
      </w:r>
    </w:p>
    <w:p w14:paraId="2B77A35C" w14:textId="77777777" w:rsidR="002D3934" w:rsidRPr="00980866" w:rsidRDefault="002D3934" w:rsidP="002D3934">
      <w:pPr>
        <w:pStyle w:val="a3"/>
        <w:spacing w:before="73"/>
        <w:ind w:right="158"/>
      </w:pPr>
      <w:r w:rsidRPr="00980866">
        <w:br w:type="column"/>
      </w:r>
      <w:r w:rsidRPr="00980866">
        <w:rPr>
          <w:spacing w:val="-2"/>
        </w:rPr>
        <w:t>УТВЕРЖДЕНО:</w:t>
      </w:r>
    </w:p>
    <w:p w14:paraId="27C2BD7E" w14:textId="0F992138" w:rsidR="002D3934" w:rsidRPr="00980866" w:rsidRDefault="007C6BDF" w:rsidP="002D3934">
      <w:pPr>
        <w:pStyle w:val="a3"/>
        <w:spacing w:before="2"/>
        <w:ind w:left="-142" w:right="198"/>
      </w:pPr>
      <w:r w:rsidRPr="00980866">
        <w:t>Заведующий</w:t>
      </w:r>
      <w:r w:rsidRPr="00980866">
        <w:rPr>
          <w:spacing w:val="-15"/>
        </w:rPr>
        <w:t xml:space="preserve"> МКДОУ</w:t>
      </w:r>
      <w:r w:rsidR="002D3934" w:rsidRPr="00980866">
        <w:rPr>
          <w:spacing w:val="-5"/>
        </w:rPr>
        <w:t xml:space="preserve"> «Заокский детский сад №3 комбинированного вида</w:t>
      </w:r>
      <w:r w:rsidR="002D3934" w:rsidRPr="00980866">
        <w:rPr>
          <w:spacing w:val="-2"/>
        </w:rPr>
        <w:t>»</w:t>
      </w:r>
    </w:p>
    <w:p w14:paraId="74EC3FAB" w14:textId="77777777" w:rsidR="002D3934" w:rsidRPr="00980866" w:rsidRDefault="002D3934" w:rsidP="002D3934">
      <w:pPr>
        <w:pStyle w:val="a3"/>
        <w:spacing w:before="2"/>
        <w:ind w:left="-142" w:right="198"/>
      </w:pPr>
      <w:r w:rsidRPr="00980866">
        <w:rPr>
          <w:spacing w:val="-2"/>
        </w:rPr>
        <w:t>Болдырева Н.К.</w:t>
      </w:r>
    </w:p>
    <w:p w14:paraId="26538C77" w14:textId="009C0F34" w:rsidR="002D3934" w:rsidRPr="00980866" w:rsidRDefault="002D3934" w:rsidP="002D3934">
      <w:pPr>
        <w:pStyle w:val="a3"/>
        <w:spacing w:before="2"/>
        <w:ind w:left="-142" w:right="198"/>
      </w:pPr>
      <w:r w:rsidRPr="00980866">
        <w:t>Приказ</w:t>
      </w:r>
      <w:r w:rsidRPr="00980866">
        <w:rPr>
          <w:spacing w:val="-4"/>
        </w:rPr>
        <w:t xml:space="preserve"> </w:t>
      </w:r>
      <w:r w:rsidRPr="00980866">
        <w:t>№</w:t>
      </w:r>
      <w:r w:rsidRPr="00980866">
        <w:rPr>
          <w:spacing w:val="-3"/>
        </w:rPr>
        <w:t xml:space="preserve"> </w:t>
      </w:r>
      <w:r w:rsidR="007C6BDF">
        <w:rPr>
          <w:spacing w:val="-3"/>
        </w:rPr>
        <w:t>119</w:t>
      </w:r>
    </w:p>
    <w:p w14:paraId="6E40891E" w14:textId="744DDF58" w:rsidR="002D3934" w:rsidRPr="00980866" w:rsidRDefault="002D3934" w:rsidP="002D3934">
      <w:pPr>
        <w:pStyle w:val="a3"/>
        <w:spacing w:before="2"/>
        <w:ind w:left="-142" w:right="198"/>
      </w:pPr>
      <w:r w:rsidRPr="00980866">
        <w:t>от</w:t>
      </w:r>
      <w:r w:rsidRPr="00980866">
        <w:rPr>
          <w:spacing w:val="-2"/>
        </w:rPr>
        <w:t xml:space="preserve"> </w:t>
      </w:r>
      <w:r w:rsidR="007C6BDF">
        <w:t xml:space="preserve">«30» октября </w:t>
      </w:r>
      <w:r w:rsidR="007C6BDF" w:rsidRPr="00980866">
        <w:t>2024</w:t>
      </w:r>
      <w:r w:rsidRPr="00980866">
        <w:rPr>
          <w:spacing w:val="-2"/>
        </w:rPr>
        <w:t>г.</w:t>
      </w:r>
    </w:p>
    <w:p w14:paraId="3CD94693" w14:textId="77777777" w:rsidR="002D3934" w:rsidRPr="00980866" w:rsidRDefault="002D3934" w:rsidP="002D3934">
      <w:pPr>
        <w:widowControl/>
        <w:autoSpaceDE/>
        <w:sectPr w:rsidR="002D3934" w:rsidRPr="00980866">
          <w:pgSz w:w="11910" w:h="16860"/>
          <w:pgMar w:top="1680" w:right="620" w:bottom="280" w:left="1000" w:header="720" w:footer="720" w:gutter="0"/>
          <w:pgBorders w:offsetFrom="page">
            <w:top w:val="triple" w:sz="4" w:space="25" w:color="000000"/>
            <w:left w:val="triple" w:sz="4" w:space="25" w:color="000000"/>
            <w:bottom w:val="triple" w:sz="4" w:space="25" w:color="000000"/>
            <w:right w:val="triple" w:sz="4" w:space="25" w:color="000000"/>
          </w:pgBorders>
          <w:cols w:num="2" w:space="720" w:equalWidth="0">
            <w:col w:w="4322" w:space="1766"/>
            <w:col w:w="4202"/>
          </w:cols>
        </w:sectPr>
      </w:pPr>
    </w:p>
    <w:p w14:paraId="767546D9" w14:textId="77777777" w:rsidR="002D3934" w:rsidRPr="00980866" w:rsidRDefault="002D3934" w:rsidP="002D3934">
      <w:pPr>
        <w:pStyle w:val="a3"/>
        <w:rPr>
          <w:rFonts w:ascii="Arial"/>
          <w:sz w:val="32"/>
        </w:rPr>
      </w:pPr>
    </w:p>
    <w:p w14:paraId="0C2BDDAF" w14:textId="77777777" w:rsidR="002D3934" w:rsidRPr="00980866" w:rsidRDefault="002D3934" w:rsidP="002D3934">
      <w:pPr>
        <w:pStyle w:val="a3"/>
        <w:rPr>
          <w:rFonts w:ascii="Arial"/>
          <w:sz w:val="32"/>
        </w:rPr>
      </w:pPr>
    </w:p>
    <w:p w14:paraId="09E436F4" w14:textId="77777777" w:rsidR="002D3934" w:rsidRPr="00980866" w:rsidRDefault="002D3934" w:rsidP="002D3934">
      <w:pPr>
        <w:pStyle w:val="a3"/>
        <w:rPr>
          <w:rFonts w:ascii="Arial"/>
          <w:sz w:val="32"/>
        </w:rPr>
      </w:pPr>
    </w:p>
    <w:p w14:paraId="131CE0D8" w14:textId="77777777" w:rsidR="002D3934" w:rsidRPr="00980866" w:rsidRDefault="002D3934" w:rsidP="002D3934">
      <w:pPr>
        <w:pStyle w:val="a3"/>
        <w:rPr>
          <w:rFonts w:ascii="Arial"/>
          <w:sz w:val="32"/>
        </w:rPr>
      </w:pPr>
      <w:r w:rsidRPr="00980866">
        <w:rPr>
          <w:rFonts w:ascii="Arial"/>
          <w:sz w:val="32"/>
        </w:rPr>
        <w:t xml:space="preserve"> </w:t>
      </w:r>
    </w:p>
    <w:p w14:paraId="55EA8CC5" w14:textId="77777777" w:rsidR="002D3934" w:rsidRPr="00980866" w:rsidRDefault="002D3934" w:rsidP="002D3934">
      <w:pPr>
        <w:pStyle w:val="a3"/>
        <w:rPr>
          <w:rFonts w:ascii="Arial"/>
          <w:sz w:val="32"/>
        </w:rPr>
      </w:pPr>
    </w:p>
    <w:p w14:paraId="2227344A" w14:textId="77777777" w:rsidR="002D3934" w:rsidRPr="00980866" w:rsidRDefault="002D3934" w:rsidP="002D3934">
      <w:pPr>
        <w:pStyle w:val="a3"/>
        <w:spacing w:before="26"/>
        <w:rPr>
          <w:rFonts w:ascii="Arial"/>
          <w:sz w:val="32"/>
        </w:rPr>
      </w:pPr>
    </w:p>
    <w:p w14:paraId="550DC2BD" w14:textId="77777777" w:rsidR="002D3934" w:rsidRPr="00980866" w:rsidRDefault="002D3934" w:rsidP="002D3934">
      <w:pPr>
        <w:widowControl/>
        <w:shd w:val="clear" w:color="auto" w:fill="FFFFFF"/>
        <w:autoSpaceDE/>
        <w:spacing w:before="100" w:beforeAutospacing="1" w:after="100" w:afterAutospacing="1"/>
        <w:jc w:val="center"/>
        <w:outlineLvl w:val="1"/>
        <w:rPr>
          <w:b/>
          <w:bCs/>
          <w:sz w:val="48"/>
          <w:szCs w:val="48"/>
          <w:lang w:eastAsia="ru-RU"/>
        </w:rPr>
      </w:pPr>
      <w:r w:rsidRPr="00980866">
        <w:rPr>
          <w:b/>
          <w:bCs/>
          <w:sz w:val="48"/>
          <w:szCs w:val="48"/>
          <w:lang w:eastAsia="ru-RU"/>
        </w:rPr>
        <w:t>Положение</w:t>
      </w:r>
    </w:p>
    <w:p w14:paraId="0BF4ADEC" w14:textId="77777777" w:rsidR="002D3934" w:rsidRPr="00980866" w:rsidRDefault="002D3934" w:rsidP="002D3934">
      <w:pPr>
        <w:shd w:val="clear" w:color="auto" w:fill="FFFFFF"/>
        <w:jc w:val="center"/>
        <w:rPr>
          <w:rFonts w:ascii="PT Astra Serif" w:hAnsi="PT Astra Serif" w:cs="Arial"/>
          <w:b/>
          <w:bCs/>
          <w:sz w:val="36"/>
          <w:szCs w:val="36"/>
        </w:rPr>
      </w:pPr>
      <w:r w:rsidRPr="00980866">
        <w:rPr>
          <w:rFonts w:ascii="PT Astra Serif" w:hAnsi="PT Astra Serif" w:cs="Arial"/>
          <w:b/>
          <w:bCs/>
          <w:sz w:val="36"/>
          <w:szCs w:val="36"/>
        </w:rPr>
        <w:t xml:space="preserve">об условиях оплаты труда </w:t>
      </w:r>
    </w:p>
    <w:p w14:paraId="44C0E15E" w14:textId="2446DDC5" w:rsidR="002D3934" w:rsidRPr="00980866" w:rsidRDefault="002D3934" w:rsidP="002D3934">
      <w:pPr>
        <w:shd w:val="clear" w:color="auto" w:fill="FFFFFF"/>
        <w:jc w:val="center"/>
        <w:rPr>
          <w:rFonts w:ascii="PT Astra Serif" w:hAnsi="PT Astra Serif"/>
          <w:sz w:val="36"/>
          <w:szCs w:val="36"/>
        </w:rPr>
      </w:pPr>
      <w:r w:rsidRPr="00980866">
        <w:rPr>
          <w:rFonts w:ascii="PT Astra Serif" w:hAnsi="PT Astra Serif" w:cs="Arial"/>
          <w:b/>
          <w:bCs/>
          <w:sz w:val="36"/>
          <w:szCs w:val="36"/>
        </w:rPr>
        <w:t xml:space="preserve">работников Муниципального казенного </w:t>
      </w:r>
      <w:r w:rsidR="00094E15">
        <w:rPr>
          <w:rFonts w:ascii="PT Astra Serif" w:hAnsi="PT Astra Serif" w:cs="Arial"/>
          <w:b/>
          <w:bCs/>
          <w:sz w:val="36"/>
          <w:szCs w:val="36"/>
        </w:rPr>
        <w:t xml:space="preserve">дошкольного </w:t>
      </w:r>
      <w:r w:rsidRPr="00980866">
        <w:rPr>
          <w:rFonts w:ascii="PT Astra Serif" w:hAnsi="PT Astra Serif" w:cs="Arial"/>
          <w:b/>
          <w:bCs/>
          <w:sz w:val="36"/>
          <w:szCs w:val="36"/>
        </w:rPr>
        <w:t>образовательного учреждения «Заокский детский сад №3 комбинированного вида»</w:t>
      </w:r>
    </w:p>
    <w:p w14:paraId="3692BA8D" w14:textId="77777777" w:rsidR="002D3934" w:rsidRPr="00980866" w:rsidRDefault="002D3934" w:rsidP="002D3934">
      <w:pPr>
        <w:shd w:val="clear" w:color="auto" w:fill="FFFFFF"/>
        <w:ind w:firstLine="709"/>
        <w:jc w:val="both"/>
        <w:rPr>
          <w:rFonts w:ascii="PT Astra Serif" w:hAnsi="PT Astra Serif"/>
          <w:sz w:val="28"/>
          <w:szCs w:val="28"/>
        </w:rPr>
      </w:pPr>
    </w:p>
    <w:p w14:paraId="360B802D" w14:textId="77777777" w:rsidR="002D3934" w:rsidRPr="00980866" w:rsidRDefault="002D3934" w:rsidP="002D3934">
      <w:pPr>
        <w:jc w:val="center"/>
        <w:rPr>
          <w:sz w:val="32"/>
        </w:rPr>
      </w:pPr>
    </w:p>
    <w:p w14:paraId="724106BA" w14:textId="77777777" w:rsidR="002D3934" w:rsidRPr="00980866" w:rsidRDefault="002D3934" w:rsidP="002D3934">
      <w:pPr>
        <w:rPr>
          <w:sz w:val="32"/>
        </w:rPr>
      </w:pPr>
    </w:p>
    <w:p w14:paraId="43ABF93E" w14:textId="77777777" w:rsidR="002D3934" w:rsidRPr="00980866" w:rsidRDefault="002D3934" w:rsidP="002D3934">
      <w:pPr>
        <w:rPr>
          <w:sz w:val="32"/>
        </w:rPr>
      </w:pPr>
    </w:p>
    <w:p w14:paraId="37859A1D" w14:textId="77777777" w:rsidR="002D3934" w:rsidRPr="00980866" w:rsidRDefault="002D3934" w:rsidP="002D3934">
      <w:pPr>
        <w:rPr>
          <w:sz w:val="32"/>
        </w:rPr>
      </w:pPr>
    </w:p>
    <w:p w14:paraId="1B76152B" w14:textId="77777777" w:rsidR="002D3934" w:rsidRPr="00980866" w:rsidRDefault="002D3934" w:rsidP="002D3934">
      <w:pPr>
        <w:rPr>
          <w:sz w:val="32"/>
        </w:rPr>
      </w:pPr>
    </w:p>
    <w:p w14:paraId="1C16C2CD" w14:textId="77777777" w:rsidR="002D3934" w:rsidRPr="00980866" w:rsidRDefault="002D3934" w:rsidP="002D3934">
      <w:pPr>
        <w:rPr>
          <w:sz w:val="32"/>
        </w:rPr>
      </w:pPr>
    </w:p>
    <w:p w14:paraId="303C0472" w14:textId="77777777" w:rsidR="002D3934" w:rsidRPr="00980866" w:rsidRDefault="002D3934" w:rsidP="002D3934">
      <w:pPr>
        <w:rPr>
          <w:sz w:val="32"/>
        </w:rPr>
      </w:pPr>
    </w:p>
    <w:p w14:paraId="09835851" w14:textId="77777777" w:rsidR="002D3934" w:rsidRPr="00980866" w:rsidRDefault="002D3934" w:rsidP="002D3934">
      <w:pPr>
        <w:rPr>
          <w:sz w:val="32"/>
        </w:rPr>
      </w:pPr>
    </w:p>
    <w:p w14:paraId="0EDFD92C" w14:textId="77777777" w:rsidR="002D3934" w:rsidRPr="00980866" w:rsidRDefault="002D3934" w:rsidP="002D3934">
      <w:pPr>
        <w:rPr>
          <w:sz w:val="32"/>
        </w:rPr>
      </w:pPr>
    </w:p>
    <w:p w14:paraId="3C9B13DF" w14:textId="77777777" w:rsidR="002D3934" w:rsidRPr="00980866" w:rsidRDefault="002D3934" w:rsidP="002D3934">
      <w:pPr>
        <w:rPr>
          <w:sz w:val="32"/>
        </w:rPr>
      </w:pPr>
    </w:p>
    <w:p w14:paraId="24563645" w14:textId="77777777" w:rsidR="002D3934" w:rsidRPr="00980866" w:rsidRDefault="002D3934" w:rsidP="002D3934">
      <w:pPr>
        <w:rPr>
          <w:sz w:val="32"/>
        </w:rPr>
      </w:pPr>
    </w:p>
    <w:p w14:paraId="1A6CA9E5" w14:textId="77777777" w:rsidR="002D3934" w:rsidRPr="00980866" w:rsidRDefault="002D3934" w:rsidP="002D3934">
      <w:pPr>
        <w:tabs>
          <w:tab w:val="left" w:pos="4605"/>
        </w:tabs>
        <w:rPr>
          <w:sz w:val="32"/>
        </w:rPr>
        <w:sectPr w:rsidR="002D3934" w:rsidRPr="00980866">
          <w:type w:val="continuous"/>
          <w:pgSz w:w="11910" w:h="16860"/>
          <w:pgMar w:top="1680" w:right="620" w:bottom="280" w:left="1000" w:header="720" w:footer="720" w:gutter="0"/>
          <w:pgBorders w:offsetFrom="page">
            <w:top w:val="triple" w:sz="4" w:space="25" w:color="000000"/>
            <w:left w:val="triple" w:sz="4" w:space="25" w:color="000000"/>
            <w:bottom w:val="triple" w:sz="4" w:space="25" w:color="000000"/>
            <w:right w:val="triple" w:sz="4" w:space="25" w:color="000000"/>
          </w:pgBorders>
          <w:cols w:space="720"/>
        </w:sectPr>
      </w:pPr>
      <w:r w:rsidRPr="00980866">
        <w:rPr>
          <w:sz w:val="32"/>
        </w:rPr>
        <w:tab/>
        <w:t>2024</w:t>
      </w:r>
    </w:p>
    <w:p w14:paraId="55BE6BD7" w14:textId="77777777" w:rsidR="007468F6" w:rsidRPr="00980866" w:rsidRDefault="007468F6" w:rsidP="007468F6">
      <w:pPr>
        <w:pStyle w:val="a5"/>
        <w:shd w:val="clear" w:color="auto" w:fill="FFFFFF"/>
        <w:ind w:left="0"/>
        <w:jc w:val="center"/>
        <w:rPr>
          <w:sz w:val="28"/>
          <w:szCs w:val="28"/>
        </w:rPr>
      </w:pPr>
      <w:r w:rsidRPr="00980866">
        <w:rPr>
          <w:rFonts w:ascii="PT Astra Serif" w:hAnsi="PT Astra Serif" w:cs="Arial"/>
          <w:b/>
          <w:bCs/>
          <w:spacing w:val="-2"/>
          <w:sz w:val="28"/>
          <w:szCs w:val="28"/>
        </w:rPr>
        <w:lastRenderedPageBreak/>
        <w:t>1</w:t>
      </w:r>
      <w:r w:rsidRPr="00980866">
        <w:rPr>
          <w:b/>
          <w:bCs/>
          <w:spacing w:val="-2"/>
          <w:sz w:val="28"/>
          <w:szCs w:val="28"/>
        </w:rPr>
        <w:t>. Общие положения</w:t>
      </w:r>
    </w:p>
    <w:p w14:paraId="053BF30C" w14:textId="77777777" w:rsidR="007468F6" w:rsidRPr="00980866" w:rsidRDefault="007468F6" w:rsidP="007468F6">
      <w:pPr>
        <w:pStyle w:val="a5"/>
        <w:shd w:val="clear" w:color="auto" w:fill="FFFFFF"/>
        <w:ind w:left="1069"/>
        <w:rPr>
          <w:b/>
          <w:bCs/>
          <w:spacing w:val="-2"/>
          <w:sz w:val="28"/>
          <w:szCs w:val="28"/>
        </w:rPr>
      </w:pPr>
    </w:p>
    <w:p w14:paraId="67E7C1F6" w14:textId="4971F9B3" w:rsidR="007468F6" w:rsidRPr="00980866" w:rsidRDefault="007468F6" w:rsidP="007468F6">
      <w:pPr>
        <w:pStyle w:val="a5"/>
        <w:shd w:val="clear" w:color="auto" w:fill="FFFFFF"/>
        <w:ind w:left="0" w:firstLine="709"/>
        <w:jc w:val="both"/>
        <w:rPr>
          <w:sz w:val="28"/>
          <w:szCs w:val="28"/>
        </w:rPr>
      </w:pPr>
      <w:r w:rsidRPr="00980866">
        <w:rPr>
          <w:spacing w:val="-1"/>
          <w:sz w:val="28"/>
          <w:szCs w:val="28"/>
        </w:rPr>
        <w:t>1. Настоящее Положение об условиях оплаты труда работников</w:t>
      </w:r>
      <w:r w:rsidR="002D3934" w:rsidRPr="00980866">
        <w:rPr>
          <w:sz w:val="28"/>
          <w:szCs w:val="28"/>
        </w:rPr>
        <w:t xml:space="preserve"> М</w:t>
      </w:r>
      <w:r w:rsidR="006342E5" w:rsidRPr="00980866">
        <w:rPr>
          <w:sz w:val="28"/>
          <w:szCs w:val="28"/>
        </w:rPr>
        <w:t xml:space="preserve">униципального казенного дошкольного </w:t>
      </w:r>
      <w:r w:rsidR="00094E15">
        <w:rPr>
          <w:sz w:val="28"/>
          <w:szCs w:val="28"/>
        </w:rPr>
        <w:t xml:space="preserve">образовательного </w:t>
      </w:r>
      <w:bookmarkStart w:id="0" w:name="_GoBack"/>
      <w:bookmarkEnd w:id="0"/>
      <w:r w:rsidR="00980866" w:rsidRPr="00980866">
        <w:rPr>
          <w:sz w:val="28"/>
          <w:szCs w:val="28"/>
        </w:rPr>
        <w:t>учреждения «</w:t>
      </w:r>
      <w:r w:rsidR="002D3934" w:rsidRPr="00980866">
        <w:rPr>
          <w:sz w:val="28"/>
          <w:szCs w:val="28"/>
        </w:rPr>
        <w:t>Заокский детский сад №3 комбинированного вида»</w:t>
      </w:r>
      <w:r w:rsidRPr="00980866">
        <w:rPr>
          <w:sz w:val="28"/>
          <w:szCs w:val="28"/>
        </w:rPr>
        <w:t xml:space="preserve">, </w:t>
      </w:r>
      <w:r w:rsidRPr="00980866">
        <w:rPr>
          <w:spacing w:val="-1"/>
          <w:sz w:val="28"/>
          <w:szCs w:val="28"/>
        </w:rPr>
        <w:t xml:space="preserve">(далее – Положение), разработано в целях определения условий и порядка оплаты труда работников </w:t>
      </w:r>
      <w:r w:rsidR="002D3934" w:rsidRPr="00980866">
        <w:rPr>
          <w:sz w:val="28"/>
          <w:szCs w:val="28"/>
        </w:rPr>
        <w:t>МКДОУ «Заокский детский сад №3 комбинированного вида»</w:t>
      </w:r>
      <w:r w:rsidR="002D3934" w:rsidRPr="00980866">
        <w:rPr>
          <w:spacing w:val="-1"/>
          <w:sz w:val="28"/>
          <w:szCs w:val="28"/>
        </w:rPr>
        <w:t xml:space="preserve"> </w:t>
      </w:r>
      <w:r w:rsidRPr="00980866">
        <w:rPr>
          <w:spacing w:val="-1"/>
          <w:sz w:val="28"/>
          <w:szCs w:val="28"/>
        </w:rPr>
        <w:t>(далее</w:t>
      </w:r>
      <w:r w:rsidR="00960957" w:rsidRPr="00980866">
        <w:rPr>
          <w:spacing w:val="-1"/>
          <w:sz w:val="28"/>
          <w:szCs w:val="28"/>
        </w:rPr>
        <w:t xml:space="preserve"> - </w:t>
      </w:r>
      <w:r w:rsidR="00984381" w:rsidRPr="00980866">
        <w:rPr>
          <w:spacing w:val="-1"/>
          <w:sz w:val="28"/>
          <w:szCs w:val="28"/>
        </w:rPr>
        <w:t>Организации</w:t>
      </w:r>
      <w:r w:rsidR="00960957" w:rsidRPr="00980866">
        <w:rPr>
          <w:spacing w:val="-1"/>
          <w:sz w:val="28"/>
          <w:szCs w:val="28"/>
        </w:rPr>
        <w:t>,</w:t>
      </w:r>
      <w:r w:rsidRPr="00980866">
        <w:rPr>
          <w:spacing w:val="-1"/>
          <w:sz w:val="28"/>
          <w:szCs w:val="28"/>
        </w:rPr>
        <w:t xml:space="preserve"> работники) в соответствии с Трудовым кодексом, нормативно-правовыми актами, указанными в пункте 3 раздела 1 Положения и определяет</w:t>
      </w:r>
      <w:r w:rsidRPr="00980866">
        <w:rPr>
          <w:sz w:val="28"/>
          <w:szCs w:val="28"/>
        </w:rPr>
        <w:t>:</w:t>
      </w:r>
    </w:p>
    <w:p w14:paraId="4108F9D2"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порядок и условия оплаты труда работников, включая размеры должностных окладов (окладов), ставок заработной платы по должностям в соответствии с профессиональными квалификационными группами (далее - ПКГ), размеры повышающих коэффициентов к должностным окладам (окладам), ставкам;</w:t>
      </w:r>
    </w:p>
    <w:p w14:paraId="1064C602"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порядок и условия оплаты труда работников, занимающих должности служащих, включая размеры должностных окладов по должностям в соответствии с ПКГ, размеры повышающих коэффициентов к должностным окладам;</w:t>
      </w:r>
    </w:p>
    <w:p w14:paraId="050CF09B"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порядок и условия оплаты труда работников, осуществляющих деятельность по профессиям рабочих, включая размеры должностных окладов по должностям в соответствии с ПКГ, размеры повышающих коэффициентов к должностным окладам;</w:t>
      </w:r>
    </w:p>
    <w:p w14:paraId="5C770E6C"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условия оплаты труда руководителя Организации и его заместителей;</w:t>
      </w:r>
    </w:p>
    <w:p w14:paraId="5E713434" w14:textId="0C12F803" w:rsidR="007468F6" w:rsidRPr="00980866" w:rsidRDefault="007468F6" w:rsidP="007468F6">
      <w:pPr>
        <w:pStyle w:val="a5"/>
        <w:shd w:val="clear" w:color="auto" w:fill="FFFFFF"/>
        <w:ind w:left="0" w:firstLine="709"/>
        <w:jc w:val="both"/>
        <w:rPr>
          <w:sz w:val="28"/>
          <w:szCs w:val="28"/>
        </w:rPr>
      </w:pPr>
      <w:r w:rsidRPr="00980866">
        <w:rPr>
          <w:sz w:val="28"/>
          <w:szCs w:val="28"/>
        </w:rPr>
        <w:t xml:space="preserve">порядок исчисления размера средней заработной платы для определения </w:t>
      </w:r>
      <w:r w:rsidR="00960957" w:rsidRPr="00980866">
        <w:rPr>
          <w:sz w:val="28"/>
          <w:szCs w:val="28"/>
        </w:rPr>
        <w:t>размера должностного</w:t>
      </w:r>
      <w:r w:rsidRPr="00980866">
        <w:rPr>
          <w:sz w:val="28"/>
          <w:szCs w:val="28"/>
        </w:rPr>
        <w:t xml:space="preserve"> оклада</w:t>
      </w:r>
      <w:r w:rsidR="00960957" w:rsidRPr="00980866">
        <w:rPr>
          <w:sz w:val="28"/>
          <w:szCs w:val="28"/>
        </w:rPr>
        <w:t xml:space="preserve"> заведующего </w:t>
      </w:r>
      <w:r w:rsidR="0036119D" w:rsidRPr="00980866">
        <w:rPr>
          <w:spacing w:val="-1"/>
          <w:sz w:val="28"/>
          <w:szCs w:val="28"/>
        </w:rPr>
        <w:t>Организации;</w:t>
      </w:r>
      <w:r w:rsidRPr="00980866">
        <w:rPr>
          <w:sz w:val="28"/>
          <w:szCs w:val="28"/>
        </w:rPr>
        <w:t xml:space="preserve">  </w:t>
      </w:r>
    </w:p>
    <w:p w14:paraId="37EC891B"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порядок и условия установления выплат компенсационного характера в Организациях;</w:t>
      </w:r>
    </w:p>
    <w:p w14:paraId="08549EF6" w14:textId="77777777" w:rsidR="007468F6" w:rsidRPr="00980866" w:rsidRDefault="007468F6" w:rsidP="007468F6">
      <w:pPr>
        <w:shd w:val="clear" w:color="auto" w:fill="FFFFFF"/>
        <w:ind w:firstLine="709"/>
        <w:jc w:val="both"/>
        <w:rPr>
          <w:sz w:val="28"/>
          <w:szCs w:val="28"/>
        </w:rPr>
      </w:pPr>
      <w:r w:rsidRPr="00980866">
        <w:rPr>
          <w:spacing w:val="-1"/>
          <w:sz w:val="28"/>
          <w:szCs w:val="28"/>
        </w:rPr>
        <w:t>порядок и условия установления выплат стимулирующего характера в Организациях;</w:t>
      </w:r>
    </w:p>
    <w:p w14:paraId="31630827"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особенности оплаты труда педагогических работников;</w:t>
      </w:r>
    </w:p>
    <w:p w14:paraId="3F3C9044" w14:textId="0F38E058" w:rsidR="007468F6" w:rsidRPr="00980866" w:rsidRDefault="007468F6" w:rsidP="007468F6">
      <w:pPr>
        <w:shd w:val="clear" w:color="auto" w:fill="FFFFFF"/>
        <w:ind w:firstLine="709"/>
        <w:jc w:val="both"/>
        <w:rPr>
          <w:spacing w:val="-1"/>
          <w:sz w:val="28"/>
          <w:szCs w:val="28"/>
        </w:rPr>
      </w:pPr>
      <w:r w:rsidRPr="00980866">
        <w:rPr>
          <w:spacing w:val="-1"/>
          <w:sz w:val="28"/>
          <w:szCs w:val="28"/>
        </w:rPr>
        <w:t>размеры повышающего коэффициен</w:t>
      </w:r>
      <w:r w:rsidR="00960957" w:rsidRPr="00980866">
        <w:rPr>
          <w:spacing w:val="-1"/>
          <w:sz w:val="28"/>
          <w:szCs w:val="28"/>
        </w:rPr>
        <w:t xml:space="preserve">та за выслугу лет в </w:t>
      </w:r>
      <w:r w:rsidR="006342E5" w:rsidRPr="00980866">
        <w:rPr>
          <w:spacing w:val="-1"/>
          <w:sz w:val="28"/>
          <w:szCs w:val="28"/>
        </w:rPr>
        <w:t>Организации</w:t>
      </w:r>
      <w:r w:rsidRPr="00980866">
        <w:rPr>
          <w:spacing w:val="-1"/>
          <w:sz w:val="28"/>
          <w:szCs w:val="28"/>
        </w:rPr>
        <w:t>;</w:t>
      </w:r>
    </w:p>
    <w:p w14:paraId="11776137"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порядок исчисления стажа для установления повышающего коэффициента к должностному окладу (окладу), ставке за выслугу лет;</w:t>
      </w:r>
    </w:p>
    <w:p w14:paraId="2BD92CA9"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перечень должностей, время работы в которых засчитывается в педагогический стаж;</w:t>
      </w:r>
    </w:p>
    <w:p w14:paraId="45931348" w14:textId="4F0F8213" w:rsidR="007468F6" w:rsidRPr="00980866" w:rsidRDefault="007468F6" w:rsidP="007468F6">
      <w:pPr>
        <w:shd w:val="clear" w:color="auto" w:fill="FFFFFF"/>
        <w:ind w:firstLine="709"/>
        <w:jc w:val="both"/>
        <w:rPr>
          <w:spacing w:val="-1"/>
          <w:sz w:val="28"/>
          <w:szCs w:val="28"/>
        </w:rPr>
      </w:pPr>
      <w:r w:rsidRPr="00980866">
        <w:rPr>
          <w:spacing w:val="-1"/>
          <w:sz w:val="28"/>
          <w:szCs w:val="28"/>
        </w:rPr>
        <w:t xml:space="preserve">порядок отнесения </w:t>
      </w:r>
      <w:r w:rsidR="006342E5" w:rsidRPr="00980866">
        <w:rPr>
          <w:spacing w:val="-1"/>
          <w:sz w:val="28"/>
          <w:szCs w:val="28"/>
        </w:rPr>
        <w:t>О</w:t>
      </w:r>
      <w:r w:rsidRPr="00980866">
        <w:rPr>
          <w:spacing w:val="-1"/>
          <w:sz w:val="28"/>
          <w:szCs w:val="28"/>
        </w:rPr>
        <w:t>рганизаци</w:t>
      </w:r>
      <w:r w:rsidR="006342E5" w:rsidRPr="00980866">
        <w:rPr>
          <w:spacing w:val="-1"/>
          <w:sz w:val="28"/>
          <w:szCs w:val="28"/>
        </w:rPr>
        <w:t>и</w:t>
      </w:r>
      <w:r w:rsidRPr="00980866">
        <w:rPr>
          <w:spacing w:val="-1"/>
          <w:sz w:val="28"/>
          <w:szCs w:val="28"/>
        </w:rPr>
        <w:t xml:space="preserve"> к группам по оплате труда руководителя и объемные показатели деятельности Организации;</w:t>
      </w:r>
    </w:p>
    <w:p w14:paraId="36577A5D" w14:textId="6DC5A166" w:rsidR="007468F6" w:rsidRPr="00980866" w:rsidRDefault="007468F6" w:rsidP="007468F6">
      <w:pPr>
        <w:shd w:val="clear" w:color="auto" w:fill="FFFFFF"/>
        <w:ind w:firstLine="709"/>
        <w:jc w:val="both"/>
        <w:rPr>
          <w:spacing w:val="-1"/>
          <w:sz w:val="28"/>
          <w:szCs w:val="28"/>
        </w:rPr>
      </w:pPr>
      <w:r w:rsidRPr="00980866">
        <w:rPr>
          <w:spacing w:val="-1"/>
          <w:sz w:val="28"/>
          <w:szCs w:val="28"/>
        </w:rPr>
        <w:t>перечень должностей работников, относимых к основному персоналу, для определения размера должностного оклада</w:t>
      </w:r>
      <w:r w:rsidR="00960957" w:rsidRPr="00980866">
        <w:rPr>
          <w:spacing w:val="-1"/>
          <w:sz w:val="28"/>
          <w:szCs w:val="28"/>
        </w:rPr>
        <w:t xml:space="preserve"> заведующего </w:t>
      </w:r>
      <w:r w:rsidR="0036119D" w:rsidRPr="00980866">
        <w:rPr>
          <w:spacing w:val="-1"/>
          <w:sz w:val="28"/>
          <w:szCs w:val="28"/>
        </w:rPr>
        <w:t>Организации;</w:t>
      </w:r>
    </w:p>
    <w:p w14:paraId="26038133" w14:textId="6F80403D" w:rsidR="00BE598F" w:rsidRPr="00980866" w:rsidRDefault="007468F6" w:rsidP="00BE598F">
      <w:pPr>
        <w:shd w:val="clear" w:color="auto" w:fill="FFFFFF"/>
        <w:ind w:firstLine="709"/>
        <w:jc w:val="both"/>
        <w:rPr>
          <w:spacing w:val="-1"/>
          <w:sz w:val="28"/>
          <w:szCs w:val="28"/>
        </w:rPr>
      </w:pPr>
      <w:r w:rsidRPr="00980866">
        <w:rPr>
          <w:spacing w:val="-1"/>
          <w:sz w:val="28"/>
          <w:szCs w:val="28"/>
        </w:rPr>
        <w:t>размеры надбавок за специфику работы в</w:t>
      </w:r>
      <w:r w:rsidR="00960957" w:rsidRPr="00980866">
        <w:rPr>
          <w:spacing w:val="-1"/>
          <w:sz w:val="28"/>
          <w:szCs w:val="28"/>
        </w:rPr>
        <w:t xml:space="preserve"> </w:t>
      </w:r>
      <w:r w:rsidR="0036119D" w:rsidRPr="00980866">
        <w:rPr>
          <w:spacing w:val="-1"/>
          <w:sz w:val="28"/>
          <w:szCs w:val="28"/>
        </w:rPr>
        <w:t>Организации;</w:t>
      </w:r>
    </w:p>
    <w:p w14:paraId="72799D90" w14:textId="77777777" w:rsidR="007468F6" w:rsidRPr="00980866" w:rsidRDefault="007468F6" w:rsidP="007468F6">
      <w:pPr>
        <w:shd w:val="clear" w:color="auto" w:fill="FFFFFF"/>
        <w:ind w:firstLine="709"/>
        <w:jc w:val="both"/>
        <w:rPr>
          <w:spacing w:val="-2"/>
          <w:sz w:val="28"/>
          <w:szCs w:val="28"/>
        </w:rPr>
      </w:pPr>
      <w:r w:rsidRPr="00980866">
        <w:rPr>
          <w:spacing w:val="-2"/>
          <w:sz w:val="28"/>
          <w:szCs w:val="28"/>
        </w:rPr>
        <w:t>другие вопросы оплаты труда.</w:t>
      </w:r>
    </w:p>
    <w:p w14:paraId="3E9E9DF7" w14:textId="77777777" w:rsidR="007468F6" w:rsidRPr="00980866" w:rsidRDefault="007468F6" w:rsidP="007468F6">
      <w:pPr>
        <w:pStyle w:val="a5"/>
        <w:shd w:val="clear" w:color="auto" w:fill="FFFFFF"/>
        <w:ind w:left="1069" w:hanging="360"/>
        <w:jc w:val="both"/>
        <w:rPr>
          <w:spacing w:val="-2"/>
          <w:sz w:val="28"/>
          <w:szCs w:val="28"/>
        </w:rPr>
      </w:pPr>
      <w:r w:rsidRPr="00980866">
        <w:rPr>
          <w:spacing w:val="-2"/>
          <w:sz w:val="28"/>
          <w:szCs w:val="28"/>
        </w:rPr>
        <w:t>2. В Положении используются следующие понятия и определения:</w:t>
      </w:r>
    </w:p>
    <w:p w14:paraId="661EE1EC" w14:textId="77777777" w:rsidR="007468F6" w:rsidRPr="00980866" w:rsidRDefault="007468F6" w:rsidP="007468F6">
      <w:pPr>
        <w:shd w:val="clear" w:color="auto" w:fill="FFFFFF"/>
        <w:ind w:firstLine="708"/>
        <w:jc w:val="both"/>
        <w:rPr>
          <w:sz w:val="28"/>
          <w:szCs w:val="28"/>
        </w:rPr>
      </w:pPr>
      <w:r w:rsidRPr="00980866">
        <w:rPr>
          <w:b/>
          <w:sz w:val="28"/>
          <w:szCs w:val="28"/>
        </w:rPr>
        <w:t>система оплаты труда</w:t>
      </w:r>
      <w:r w:rsidRPr="00980866">
        <w:rPr>
          <w:sz w:val="28"/>
          <w:szCs w:val="28"/>
        </w:rPr>
        <w:t xml:space="preserve"> – совокупность норм, определяющих условия и размеры оплаты труда работников </w:t>
      </w:r>
      <w:r w:rsidR="00960957" w:rsidRPr="00980866">
        <w:rPr>
          <w:sz w:val="28"/>
          <w:szCs w:val="28"/>
        </w:rPr>
        <w:t xml:space="preserve">ДОУ </w:t>
      </w:r>
      <w:r w:rsidRPr="00980866">
        <w:rPr>
          <w:sz w:val="28"/>
          <w:szCs w:val="28"/>
        </w:rPr>
        <w:t>за выполнение ими трудовых обязанностей;</w:t>
      </w:r>
    </w:p>
    <w:p w14:paraId="49CE08BB" w14:textId="121F4D24" w:rsidR="007468F6" w:rsidRPr="00980866" w:rsidRDefault="007468F6" w:rsidP="007468F6">
      <w:pPr>
        <w:shd w:val="clear" w:color="auto" w:fill="FFFFFF"/>
        <w:ind w:firstLine="708"/>
        <w:jc w:val="both"/>
        <w:rPr>
          <w:sz w:val="28"/>
          <w:szCs w:val="28"/>
        </w:rPr>
      </w:pPr>
      <w:r w:rsidRPr="00980866">
        <w:rPr>
          <w:b/>
          <w:sz w:val="28"/>
          <w:szCs w:val="28"/>
        </w:rPr>
        <w:lastRenderedPageBreak/>
        <w:t xml:space="preserve">заработная плата (оплата труда работника) </w:t>
      </w:r>
      <w:r w:rsidRPr="00980866">
        <w:rPr>
          <w:sz w:val="28"/>
          <w:szCs w:val="28"/>
        </w:rPr>
        <w:t xml:space="preserve">– вознаграждение за труд в зависимости от квалификации работника, сложности, количества и условий выполняемой работы, включая </w:t>
      </w:r>
      <w:r w:rsidR="00980866" w:rsidRPr="00980866">
        <w:rPr>
          <w:sz w:val="28"/>
          <w:szCs w:val="28"/>
        </w:rPr>
        <w:t>компенсационные и</w:t>
      </w:r>
      <w:r w:rsidRPr="00980866">
        <w:rPr>
          <w:sz w:val="28"/>
          <w:szCs w:val="28"/>
        </w:rPr>
        <w:t xml:space="preserve"> стимулирующие выплаты;</w:t>
      </w:r>
    </w:p>
    <w:p w14:paraId="0031BA4A" w14:textId="77777777" w:rsidR="007468F6" w:rsidRPr="00980866" w:rsidRDefault="007468F6" w:rsidP="007468F6">
      <w:pPr>
        <w:shd w:val="clear" w:color="auto" w:fill="FFFFFF"/>
        <w:ind w:firstLine="708"/>
        <w:jc w:val="both"/>
        <w:rPr>
          <w:sz w:val="28"/>
          <w:szCs w:val="28"/>
        </w:rPr>
      </w:pPr>
      <w:r w:rsidRPr="00980866">
        <w:rPr>
          <w:b/>
          <w:sz w:val="28"/>
          <w:szCs w:val="28"/>
        </w:rPr>
        <w:t xml:space="preserve">должностной оклад (оклад) </w:t>
      </w:r>
      <w:r w:rsidRPr="00980866">
        <w:rPr>
          <w:sz w:val="28"/>
          <w:szCs w:val="28"/>
        </w:rP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0EC45FE2" w14:textId="77777777" w:rsidR="007468F6" w:rsidRPr="00980866" w:rsidRDefault="007468F6" w:rsidP="007468F6">
      <w:pPr>
        <w:shd w:val="clear" w:color="auto" w:fill="FFFFFF"/>
        <w:ind w:firstLine="708"/>
        <w:jc w:val="both"/>
        <w:rPr>
          <w:sz w:val="28"/>
          <w:szCs w:val="28"/>
        </w:rPr>
      </w:pPr>
      <w:r w:rsidRPr="00980866">
        <w:rPr>
          <w:b/>
          <w:sz w:val="28"/>
          <w:szCs w:val="28"/>
        </w:rPr>
        <w:t>тарифная ставка</w:t>
      </w:r>
      <w:r w:rsidRPr="00980866">
        <w:rPr>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1E9F2105" w14:textId="77777777" w:rsidR="007468F6" w:rsidRPr="00980866" w:rsidRDefault="007468F6" w:rsidP="007468F6">
      <w:pPr>
        <w:shd w:val="clear" w:color="auto" w:fill="FFFFFF"/>
        <w:ind w:firstLine="708"/>
        <w:jc w:val="both"/>
        <w:rPr>
          <w:b/>
          <w:sz w:val="28"/>
          <w:szCs w:val="28"/>
        </w:rPr>
      </w:pPr>
      <w:r w:rsidRPr="00980866">
        <w:rPr>
          <w:b/>
          <w:sz w:val="28"/>
          <w:szCs w:val="28"/>
        </w:rPr>
        <w:t>выплаты компенсационного характера</w:t>
      </w:r>
      <w:r w:rsidRPr="00980866">
        <w:rPr>
          <w:sz w:val="28"/>
          <w:szCs w:val="28"/>
        </w:rPr>
        <w:t>–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14:paraId="59C27C56" w14:textId="77777777" w:rsidR="007468F6" w:rsidRPr="00980866" w:rsidRDefault="007468F6" w:rsidP="007468F6">
      <w:pPr>
        <w:shd w:val="clear" w:color="auto" w:fill="FFFFFF"/>
        <w:ind w:firstLine="708"/>
        <w:jc w:val="both"/>
        <w:rPr>
          <w:sz w:val="28"/>
          <w:szCs w:val="28"/>
        </w:rPr>
      </w:pPr>
      <w:r w:rsidRPr="00980866">
        <w:rPr>
          <w:b/>
          <w:sz w:val="28"/>
          <w:szCs w:val="28"/>
        </w:rPr>
        <w:t xml:space="preserve">выплаты стимулирующего характера </w:t>
      </w:r>
      <w:r w:rsidRPr="00980866">
        <w:rPr>
          <w:sz w:val="28"/>
          <w:szCs w:val="28"/>
        </w:rPr>
        <w:t>– доплаты и надбавки стимулирующего характера, премии и иные поощрительные выплаты;</w:t>
      </w:r>
    </w:p>
    <w:p w14:paraId="1528D227" w14:textId="77777777" w:rsidR="007468F6" w:rsidRPr="00980866" w:rsidRDefault="007468F6" w:rsidP="007468F6">
      <w:pPr>
        <w:shd w:val="clear" w:color="auto" w:fill="FFFFFF"/>
        <w:ind w:firstLine="708"/>
        <w:jc w:val="both"/>
        <w:rPr>
          <w:sz w:val="28"/>
          <w:szCs w:val="28"/>
        </w:rPr>
      </w:pPr>
      <w:r w:rsidRPr="00980866">
        <w:rPr>
          <w:b/>
          <w:sz w:val="28"/>
          <w:szCs w:val="28"/>
        </w:rPr>
        <w:t>МРОТ</w:t>
      </w:r>
      <w:r w:rsidRPr="00980866">
        <w:rPr>
          <w:sz w:val="28"/>
          <w:szCs w:val="28"/>
        </w:rPr>
        <w:t>– минимальный размер оплаты труда, установленный федеральным законом.</w:t>
      </w:r>
    </w:p>
    <w:p w14:paraId="5A12CCA7" w14:textId="77777777" w:rsidR="007468F6" w:rsidRPr="00980866" w:rsidRDefault="007468F6" w:rsidP="007468F6">
      <w:pPr>
        <w:shd w:val="clear" w:color="auto" w:fill="FFFFFF"/>
        <w:ind w:firstLine="708"/>
        <w:jc w:val="both"/>
        <w:rPr>
          <w:sz w:val="28"/>
          <w:szCs w:val="28"/>
        </w:rPr>
      </w:pPr>
      <w:r w:rsidRPr="00980866">
        <w:rPr>
          <w:sz w:val="28"/>
          <w:szCs w:val="28"/>
        </w:rPr>
        <w:t xml:space="preserve">3. Система оплаты труда работников </w:t>
      </w:r>
      <w:r w:rsidR="00052A3C" w:rsidRPr="00980866">
        <w:rPr>
          <w:sz w:val="28"/>
          <w:szCs w:val="28"/>
        </w:rPr>
        <w:t xml:space="preserve">ДОУ </w:t>
      </w:r>
      <w:r w:rsidRPr="00980866">
        <w:rPr>
          <w:sz w:val="28"/>
          <w:szCs w:val="28"/>
        </w:rPr>
        <w:t>устанавливается с учетом:</w:t>
      </w:r>
    </w:p>
    <w:p w14:paraId="1E41FC22" w14:textId="77777777" w:rsidR="007468F6" w:rsidRPr="00980866" w:rsidRDefault="007468F6" w:rsidP="007468F6">
      <w:pPr>
        <w:autoSpaceDN w:val="0"/>
        <w:adjustRightInd w:val="0"/>
        <w:ind w:firstLine="709"/>
        <w:jc w:val="both"/>
        <w:rPr>
          <w:sz w:val="28"/>
          <w:szCs w:val="28"/>
        </w:rPr>
      </w:pPr>
      <w:r w:rsidRPr="00980866">
        <w:rPr>
          <w:sz w:val="28"/>
          <w:szCs w:val="28"/>
        </w:rPr>
        <w:t>Трудового кодекса Российской Федерации;</w:t>
      </w:r>
    </w:p>
    <w:p w14:paraId="6472798B" w14:textId="77777777" w:rsidR="007468F6" w:rsidRPr="00980866" w:rsidRDefault="007468F6" w:rsidP="007468F6">
      <w:pPr>
        <w:autoSpaceDN w:val="0"/>
        <w:adjustRightInd w:val="0"/>
        <w:ind w:firstLine="709"/>
        <w:jc w:val="both"/>
        <w:rPr>
          <w:sz w:val="28"/>
          <w:szCs w:val="28"/>
        </w:rPr>
      </w:pPr>
      <w:r w:rsidRPr="00980866">
        <w:rPr>
          <w:sz w:val="28"/>
          <w:szCs w:val="28"/>
        </w:rPr>
        <w:t xml:space="preserve">Федерального </w:t>
      </w:r>
      <w:hyperlink r:id="rId8" w:history="1">
        <w:r w:rsidRPr="00980866">
          <w:rPr>
            <w:sz w:val="28"/>
            <w:szCs w:val="28"/>
          </w:rPr>
          <w:t>закона</w:t>
        </w:r>
      </w:hyperlink>
      <w:r w:rsidRPr="00980866">
        <w:rPr>
          <w:sz w:val="28"/>
          <w:szCs w:val="28"/>
        </w:rPr>
        <w:t xml:space="preserve"> от 29 декабря 2012 г. N 273-ФЗ «Об образовании в Российской Федерации»;</w:t>
      </w:r>
    </w:p>
    <w:p w14:paraId="16ADB77E" w14:textId="77777777" w:rsidR="007468F6" w:rsidRPr="00980866" w:rsidRDefault="00531BFA" w:rsidP="007468F6">
      <w:pPr>
        <w:autoSpaceDN w:val="0"/>
        <w:adjustRightInd w:val="0"/>
        <w:ind w:firstLine="709"/>
        <w:jc w:val="both"/>
        <w:rPr>
          <w:sz w:val="28"/>
          <w:szCs w:val="28"/>
        </w:rPr>
      </w:pPr>
      <w:hyperlink r:id="rId9" w:history="1">
        <w:r w:rsidR="007468F6" w:rsidRPr="00980866">
          <w:rPr>
            <w:sz w:val="28"/>
            <w:szCs w:val="28"/>
          </w:rPr>
          <w:t>Номенклатуры</w:t>
        </w:r>
      </w:hyperlink>
      <w:r w:rsidR="007468F6" w:rsidRPr="00980866">
        <w:rPr>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w:t>
      </w:r>
    </w:p>
    <w:p w14:paraId="21652921" w14:textId="77777777" w:rsidR="007468F6" w:rsidRPr="00980866" w:rsidRDefault="007468F6" w:rsidP="007468F6">
      <w:pPr>
        <w:autoSpaceDN w:val="0"/>
        <w:adjustRightInd w:val="0"/>
        <w:ind w:firstLine="709"/>
        <w:jc w:val="both"/>
        <w:rPr>
          <w:sz w:val="28"/>
          <w:szCs w:val="28"/>
        </w:rPr>
      </w:pPr>
      <w:r w:rsidRPr="00980866">
        <w:rPr>
          <w:sz w:val="28"/>
          <w:szCs w:val="28"/>
        </w:rPr>
        <w:t xml:space="preserve">Единого квалификационного </w:t>
      </w:r>
      <w:hyperlink r:id="rId10" w:history="1">
        <w:r w:rsidRPr="00980866">
          <w:rPr>
            <w:sz w:val="28"/>
            <w:szCs w:val="28"/>
          </w:rPr>
          <w:t>справочника</w:t>
        </w:r>
      </w:hyperlink>
      <w:r w:rsidRPr="00980866">
        <w:rPr>
          <w:sz w:val="28"/>
          <w:szCs w:val="28"/>
        </w:rPr>
        <w:t xml:space="preserve"> должностей руководителей, специалистов и служащих, утвержденного приказом Минздравсоцразвития России от 26 августа 2010 г. N 761н; Единым тарифно-квалификационным справочником работ и профессий рабочих (утвержденным по соответствующим разделам);</w:t>
      </w:r>
    </w:p>
    <w:p w14:paraId="40E78DFC" w14:textId="77777777" w:rsidR="007468F6" w:rsidRPr="00980866" w:rsidRDefault="007468F6" w:rsidP="007468F6">
      <w:pPr>
        <w:autoSpaceDN w:val="0"/>
        <w:adjustRightInd w:val="0"/>
        <w:ind w:firstLine="709"/>
        <w:jc w:val="both"/>
        <w:rPr>
          <w:sz w:val="28"/>
          <w:szCs w:val="28"/>
        </w:rPr>
      </w:pPr>
      <w:r w:rsidRPr="00980866">
        <w:rPr>
          <w:sz w:val="28"/>
          <w:szCs w:val="28"/>
        </w:rPr>
        <w:t>Постановления Минтруда РФ от 30.06.2003 N 41 «Об особенностях работы по совместительству педагогических, медицинских, фармацевтических работников и работников культуры»;</w:t>
      </w:r>
    </w:p>
    <w:p w14:paraId="0E3EE2D4" w14:textId="77777777" w:rsidR="007468F6" w:rsidRPr="00980866" w:rsidRDefault="00531BFA" w:rsidP="007468F6">
      <w:pPr>
        <w:autoSpaceDN w:val="0"/>
        <w:adjustRightInd w:val="0"/>
        <w:ind w:firstLine="709"/>
        <w:jc w:val="both"/>
        <w:rPr>
          <w:sz w:val="28"/>
          <w:szCs w:val="28"/>
        </w:rPr>
      </w:pPr>
      <w:hyperlink r:id="rId11" w:history="1">
        <w:r w:rsidR="007468F6" w:rsidRPr="00980866">
          <w:rPr>
            <w:sz w:val="28"/>
            <w:szCs w:val="28"/>
          </w:rPr>
          <w:t>Приказа</w:t>
        </w:r>
      </w:hyperlink>
      <w:r w:rsidR="007468F6" w:rsidRPr="00980866">
        <w:rPr>
          <w:sz w:val="28"/>
          <w:szCs w:val="28"/>
        </w:rPr>
        <w:t xml:space="preserve">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D90902C" w14:textId="77777777" w:rsidR="007468F6" w:rsidRPr="00980866" w:rsidRDefault="00531BFA" w:rsidP="007468F6">
      <w:pPr>
        <w:autoSpaceDN w:val="0"/>
        <w:adjustRightInd w:val="0"/>
        <w:ind w:firstLine="709"/>
        <w:jc w:val="both"/>
        <w:rPr>
          <w:sz w:val="28"/>
          <w:szCs w:val="28"/>
        </w:rPr>
      </w:pPr>
      <w:hyperlink r:id="rId12" w:history="1">
        <w:r w:rsidR="007468F6" w:rsidRPr="00980866">
          <w:rPr>
            <w:sz w:val="28"/>
            <w:szCs w:val="28"/>
          </w:rPr>
          <w:t>Приказа</w:t>
        </w:r>
      </w:hyperlink>
      <w:r w:rsidR="007468F6" w:rsidRPr="00980866">
        <w:rPr>
          <w:sz w:val="28"/>
          <w:szCs w:val="28"/>
        </w:rPr>
        <w:t xml:space="preserve">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4DF7A174" w14:textId="77777777" w:rsidR="007468F6" w:rsidRPr="00980866" w:rsidRDefault="00531BFA" w:rsidP="007468F6">
      <w:pPr>
        <w:ind w:firstLine="709"/>
        <w:jc w:val="both"/>
        <w:rPr>
          <w:sz w:val="28"/>
          <w:szCs w:val="28"/>
        </w:rPr>
      </w:pPr>
      <w:hyperlink r:id="rId13" w:history="1">
        <w:r w:rsidR="007468F6" w:rsidRPr="00980866">
          <w:rPr>
            <w:sz w:val="28"/>
            <w:szCs w:val="28"/>
          </w:rPr>
          <w:t>Перечня</w:t>
        </w:r>
      </w:hyperlink>
      <w:r w:rsidR="007468F6" w:rsidRPr="00980866">
        <w:rPr>
          <w:sz w:val="28"/>
          <w:szCs w:val="28"/>
        </w:rPr>
        <w:t xml:space="preserve"> видов выплат компенсационного характера и </w:t>
      </w:r>
      <w:hyperlink r:id="rId14" w:history="1">
        <w:r w:rsidR="007468F6" w:rsidRPr="00980866">
          <w:rPr>
            <w:sz w:val="28"/>
            <w:szCs w:val="28"/>
          </w:rPr>
          <w:t>Перечня</w:t>
        </w:r>
      </w:hyperlink>
      <w:r w:rsidR="007468F6" w:rsidRPr="00980866">
        <w:rPr>
          <w:sz w:val="28"/>
          <w:szCs w:val="28"/>
        </w:rPr>
        <w:t xml:space="preserve"> видов выплат стимулирующего характера в государственных учреждениях Тульской </w:t>
      </w:r>
      <w:r w:rsidR="007468F6" w:rsidRPr="00980866">
        <w:rPr>
          <w:sz w:val="28"/>
          <w:szCs w:val="28"/>
        </w:rPr>
        <w:lastRenderedPageBreak/>
        <w:t>области, утвержденных постановлением администрации Тульской области от 30 сентября 2008 г. № 598;</w:t>
      </w:r>
    </w:p>
    <w:p w14:paraId="2FF9C532" w14:textId="77777777" w:rsidR="007468F6" w:rsidRPr="00980866" w:rsidRDefault="007468F6" w:rsidP="007468F6">
      <w:pPr>
        <w:ind w:firstLine="709"/>
        <w:jc w:val="both"/>
        <w:rPr>
          <w:sz w:val="28"/>
          <w:szCs w:val="28"/>
        </w:rPr>
      </w:pPr>
      <w:r w:rsidRPr="00980866">
        <w:rPr>
          <w:sz w:val="28"/>
          <w:szCs w:val="28"/>
        </w:rPr>
        <w:t>Отраслевых положений по оплате труда работников государственных учреждений Тульской области;</w:t>
      </w:r>
    </w:p>
    <w:p w14:paraId="1C0ED1C7" w14:textId="77777777" w:rsidR="007468F6" w:rsidRPr="00980866" w:rsidRDefault="007468F6" w:rsidP="007468F6">
      <w:pPr>
        <w:shd w:val="clear" w:color="auto" w:fill="FFFFFF"/>
        <w:ind w:firstLine="708"/>
        <w:jc w:val="both"/>
        <w:rPr>
          <w:sz w:val="28"/>
          <w:szCs w:val="28"/>
        </w:rPr>
      </w:pPr>
      <w:r w:rsidRPr="00980866">
        <w:rPr>
          <w:sz w:val="28"/>
          <w:szCs w:val="28"/>
        </w:rPr>
        <w:t>Нормативно-правовых актов муниципального образования Заокский район, содержащих нормы трудового права;</w:t>
      </w:r>
    </w:p>
    <w:p w14:paraId="7F92851F" w14:textId="77777777" w:rsidR="007468F6" w:rsidRPr="00980866" w:rsidRDefault="007468F6" w:rsidP="007468F6">
      <w:pPr>
        <w:shd w:val="clear" w:color="auto" w:fill="FFFFFF"/>
        <w:ind w:firstLine="708"/>
        <w:jc w:val="both"/>
        <w:rPr>
          <w:sz w:val="28"/>
          <w:szCs w:val="28"/>
        </w:rPr>
      </w:pPr>
      <w:r w:rsidRPr="00980866">
        <w:rPr>
          <w:sz w:val="28"/>
          <w:szCs w:val="28"/>
        </w:rPr>
        <w:t>Мнения представительного органа работников.</w:t>
      </w:r>
    </w:p>
    <w:p w14:paraId="330A018E" w14:textId="77777777" w:rsidR="007468F6" w:rsidRPr="00980866" w:rsidRDefault="007468F6" w:rsidP="007468F6">
      <w:pPr>
        <w:autoSpaceDN w:val="0"/>
        <w:adjustRightInd w:val="0"/>
        <w:ind w:firstLine="709"/>
        <w:jc w:val="both"/>
        <w:rPr>
          <w:sz w:val="28"/>
          <w:szCs w:val="28"/>
        </w:rPr>
      </w:pPr>
      <w:r w:rsidRPr="00980866">
        <w:rPr>
          <w:sz w:val="28"/>
          <w:szCs w:val="28"/>
        </w:rPr>
        <w:t>Система оплаты труда работников образовательных организаций устанавливается соглашениями, коллективными договорами, локальными нормативными актами.</w:t>
      </w:r>
    </w:p>
    <w:p w14:paraId="21EA71D7" w14:textId="77777777" w:rsidR="007468F6" w:rsidRPr="00980866" w:rsidRDefault="007468F6" w:rsidP="007468F6">
      <w:pPr>
        <w:shd w:val="clear" w:color="auto" w:fill="FFFFFF"/>
        <w:ind w:firstLine="708"/>
        <w:jc w:val="both"/>
        <w:rPr>
          <w:sz w:val="28"/>
          <w:szCs w:val="28"/>
        </w:rPr>
      </w:pPr>
      <w:r w:rsidRPr="00980866">
        <w:rPr>
          <w:sz w:val="28"/>
          <w:szCs w:val="28"/>
        </w:rPr>
        <w:t xml:space="preserve">4. Условия оплаты труда, включая размеры должностных </w:t>
      </w:r>
      <w:r w:rsidRPr="00980866">
        <w:rPr>
          <w:spacing w:val="-2"/>
          <w:sz w:val="28"/>
          <w:szCs w:val="28"/>
        </w:rPr>
        <w:t>окладов (окладов), ставок заработной платы, предусмотренных по должностям педагогических работников за норму часов педагогической работы (далее - ставка), повышающих коэффициентов к должностным окладам (окладам), ставкам, надбавку за специфику работы в Организации, выплат компенсационного и стимулирующего характера, являются обязательными для включения в трудовой договор.</w:t>
      </w:r>
      <w:r w:rsidRPr="00980866">
        <w:rPr>
          <w:sz w:val="28"/>
          <w:szCs w:val="28"/>
        </w:rPr>
        <w:t xml:space="preserve"> </w:t>
      </w:r>
    </w:p>
    <w:p w14:paraId="3A1E02FF" w14:textId="226DBD71" w:rsidR="007468F6" w:rsidRPr="00980866" w:rsidRDefault="007468F6" w:rsidP="007468F6">
      <w:pPr>
        <w:shd w:val="clear" w:color="auto" w:fill="FFFFFF"/>
        <w:ind w:firstLine="708"/>
        <w:jc w:val="both"/>
        <w:rPr>
          <w:spacing w:val="-1"/>
          <w:sz w:val="28"/>
          <w:szCs w:val="28"/>
        </w:rPr>
      </w:pPr>
      <w:r w:rsidRPr="00980866">
        <w:rPr>
          <w:spacing w:val="-1"/>
          <w:sz w:val="28"/>
          <w:szCs w:val="28"/>
        </w:rPr>
        <w:t>5. Положение распространяется на Организаци</w:t>
      </w:r>
      <w:r w:rsidR="0036119D" w:rsidRPr="00980866">
        <w:rPr>
          <w:spacing w:val="-1"/>
          <w:sz w:val="28"/>
          <w:szCs w:val="28"/>
        </w:rPr>
        <w:t>ю</w:t>
      </w:r>
      <w:r w:rsidRPr="00980866">
        <w:rPr>
          <w:spacing w:val="-1"/>
          <w:sz w:val="28"/>
          <w:szCs w:val="28"/>
        </w:rPr>
        <w:t xml:space="preserve"> независимо от </w:t>
      </w:r>
      <w:r w:rsidRPr="00980866">
        <w:rPr>
          <w:sz w:val="28"/>
          <w:szCs w:val="28"/>
        </w:rPr>
        <w:t xml:space="preserve">ведомственной принадлежности, если соответствующие вопросы не </w:t>
      </w:r>
      <w:r w:rsidRPr="00980866">
        <w:rPr>
          <w:spacing w:val="-1"/>
          <w:sz w:val="28"/>
          <w:szCs w:val="28"/>
        </w:rPr>
        <w:t xml:space="preserve">урегулированы иными нормативными правовыми актами Тульской области и нормативными </w:t>
      </w:r>
      <w:r w:rsidRPr="00980866">
        <w:rPr>
          <w:sz w:val="28"/>
          <w:szCs w:val="28"/>
          <w:shd w:val="clear" w:color="auto" w:fill="FFFFFF"/>
        </w:rPr>
        <w:t>правовыми актами муниципального образования Заокский район</w:t>
      </w:r>
      <w:r w:rsidRPr="00980866">
        <w:rPr>
          <w:spacing w:val="-1"/>
          <w:sz w:val="28"/>
          <w:szCs w:val="28"/>
        </w:rPr>
        <w:t>.</w:t>
      </w:r>
    </w:p>
    <w:p w14:paraId="2C65CBD3" w14:textId="77777777" w:rsidR="007468F6" w:rsidRPr="00980866" w:rsidRDefault="007468F6" w:rsidP="007468F6">
      <w:pPr>
        <w:shd w:val="clear" w:color="auto" w:fill="FFFFFF"/>
        <w:ind w:firstLine="708"/>
        <w:jc w:val="both"/>
        <w:rPr>
          <w:sz w:val="28"/>
          <w:szCs w:val="28"/>
        </w:rPr>
      </w:pPr>
      <w:r w:rsidRPr="00980866">
        <w:rPr>
          <w:spacing w:val="-15"/>
          <w:sz w:val="28"/>
          <w:szCs w:val="28"/>
        </w:rPr>
        <w:t xml:space="preserve">6. </w:t>
      </w:r>
      <w:r w:rsidRPr="00980866">
        <w:rPr>
          <w:sz w:val="28"/>
          <w:szCs w:val="28"/>
        </w:rPr>
        <w:t xml:space="preserve">Оплата труда работников, не предусмотренных настоящим </w:t>
      </w:r>
      <w:r w:rsidRPr="00980866">
        <w:rPr>
          <w:spacing w:val="-1"/>
          <w:sz w:val="28"/>
          <w:szCs w:val="28"/>
        </w:rPr>
        <w:t>Положением, производится в порядке, установленном для работников государственных организаций Тульской области соответствующих отраслей.</w:t>
      </w:r>
    </w:p>
    <w:p w14:paraId="584939AA" w14:textId="77777777" w:rsidR="007468F6" w:rsidRPr="00980866" w:rsidRDefault="007468F6" w:rsidP="007468F6">
      <w:pPr>
        <w:shd w:val="clear" w:color="auto" w:fill="FFFFFF"/>
        <w:rPr>
          <w:b/>
          <w:bCs/>
          <w:sz w:val="28"/>
          <w:szCs w:val="28"/>
        </w:rPr>
      </w:pPr>
    </w:p>
    <w:p w14:paraId="0C360AB3" w14:textId="77777777" w:rsidR="007468F6" w:rsidRPr="00980866" w:rsidRDefault="007468F6" w:rsidP="007468F6">
      <w:pPr>
        <w:shd w:val="clear" w:color="auto" w:fill="FFFFFF"/>
        <w:rPr>
          <w:b/>
          <w:bCs/>
          <w:sz w:val="28"/>
          <w:szCs w:val="28"/>
        </w:rPr>
      </w:pPr>
    </w:p>
    <w:p w14:paraId="104523A3" w14:textId="77777777" w:rsidR="007468F6" w:rsidRPr="00980866" w:rsidRDefault="007468F6" w:rsidP="007468F6">
      <w:pPr>
        <w:shd w:val="clear" w:color="auto" w:fill="FFFFFF"/>
        <w:ind w:left="709"/>
        <w:jc w:val="center"/>
        <w:rPr>
          <w:b/>
          <w:sz w:val="28"/>
          <w:szCs w:val="28"/>
        </w:rPr>
      </w:pPr>
      <w:r w:rsidRPr="00980866">
        <w:rPr>
          <w:b/>
          <w:bCs/>
          <w:sz w:val="28"/>
          <w:szCs w:val="28"/>
        </w:rPr>
        <w:t xml:space="preserve">2. Порядок и условия оплаты </w:t>
      </w:r>
      <w:r w:rsidRPr="00980866">
        <w:rPr>
          <w:b/>
          <w:sz w:val="28"/>
          <w:szCs w:val="28"/>
        </w:rPr>
        <w:t>труда работников Организации</w:t>
      </w:r>
    </w:p>
    <w:p w14:paraId="4774D6F1" w14:textId="77777777" w:rsidR="007468F6" w:rsidRPr="00980866" w:rsidRDefault="007468F6" w:rsidP="007468F6">
      <w:pPr>
        <w:pStyle w:val="a5"/>
        <w:shd w:val="clear" w:color="auto" w:fill="FFFFFF"/>
        <w:ind w:left="1069"/>
        <w:rPr>
          <w:sz w:val="28"/>
          <w:szCs w:val="28"/>
        </w:rPr>
      </w:pPr>
    </w:p>
    <w:p w14:paraId="6866B444" w14:textId="77777777" w:rsidR="007468F6" w:rsidRPr="00980866" w:rsidRDefault="007468F6" w:rsidP="007468F6">
      <w:pPr>
        <w:shd w:val="clear" w:color="auto" w:fill="FFFFFF"/>
        <w:ind w:firstLine="708"/>
        <w:jc w:val="both"/>
        <w:rPr>
          <w:sz w:val="28"/>
          <w:szCs w:val="28"/>
        </w:rPr>
      </w:pPr>
      <w:r w:rsidRPr="00980866">
        <w:rPr>
          <w:sz w:val="28"/>
          <w:szCs w:val="28"/>
        </w:rPr>
        <w:t>7. Заработная плата работника определяется исходя из:</w:t>
      </w:r>
    </w:p>
    <w:p w14:paraId="471E70F1" w14:textId="77777777" w:rsidR="007468F6" w:rsidRPr="00980866" w:rsidRDefault="007468F6" w:rsidP="007468F6">
      <w:pPr>
        <w:shd w:val="clear" w:color="auto" w:fill="FFFFFF"/>
        <w:ind w:firstLine="709"/>
        <w:jc w:val="both"/>
        <w:rPr>
          <w:sz w:val="28"/>
          <w:szCs w:val="28"/>
        </w:rPr>
      </w:pPr>
      <w:r w:rsidRPr="00980866">
        <w:rPr>
          <w:sz w:val="28"/>
          <w:szCs w:val="28"/>
        </w:rPr>
        <w:t>-должностного оклада;</w:t>
      </w:r>
    </w:p>
    <w:p w14:paraId="75DF9807" w14:textId="77777777" w:rsidR="007468F6" w:rsidRPr="00980866" w:rsidRDefault="007468F6" w:rsidP="007468F6">
      <w:pPr>
        <w:shd w:val="clear" w:color="auto" w:fill="FFFFFF"/>
        <w:ind w:firstLine="709"/>
        <w:jc w:val="both"/>
        <w:rPr>
          <w:sz w:val="28"/>
          <w:szCs w:val="28"/>
        </w:rPr>
      </w:pPr>
      <w:r w:rsidRPr="00980866">
        <w:rPr>
          <w:sz w:val="28"/>
          <w:szCs w:val="28"/>
        </w:rPr>
        <w:t xml:space="preserve">-выплат компенсационного характера; </w:t>
      </w:r>
    </w:p>
    <w:p w14:paraId="1DD83384" w14:textId="77777777" w:rsidR="007468F6" w:rsidRPr="00980866" w:rsidRDefault="007468F6" w:rsidP="007468F6">
      <w:pPr>
        <w:shd w:val="clear" w:color="auto" w:fill="FFFFFF"/>
        <w:ind w:firstLine="709"/>
        <w:jc w:val="both"/>
        <w:rPr>
          <w:sz w:val="28"/>
          <w:szCs w:val="28"/>
        </w:rPr>
      </w:pPr>
      <w:r w:rsidRPr="00980866">
        <w:rPr>
          <w:sz w:val="28"/>
          <w:szCs w:val="28"/>
        </w:rPr>
        <w:t>-выплат стимулирующего характера;</w:t>
      </w:r>
    </w:p>
    <w:p w14:paraId="0A3D02E2" w14:textId="77777777" w:rsidR="007468F6" w:rsidRPr="00980866" w:rsidRDefault="007468F6" w:rsidP="007468F6">
      <w:pPr>
        <w:shd w:val="clear" w:color="auto" w:fill="FFFFFF"/>
        <w:ind w:firstLine="709"/>
        <w:jc w:val="both"/>
        <w:rPr>
          <w:sz w:val="28"/>
          <w:szCs w:val="28"/>
        </w:rPr>
      </w:pPr>
      <w:r w:rsidRPr="00980866">
        <w:rPr>
          <w:sz w:val="28"/>
          <w:szCs w:val="28"/>
        </w:rPr>
        <w:t>В соответствии со статьей 132 Трудового кодекса Российской Федерации заработная плата каждого работника зависит от его квалификации, сложности выполняемой работы, количества и качества затраченного труда.</w:t>
      </w:r>
    </w:p>
    <w:p w14:paraId="61A446DB" w14:textId="77777777" w:rsidR="007468F6" w:rsidRPr="00980866" w:rsidRDefault="007468F6" w:rsidP="007468F6">
      <w:pPr>
        <w:shd w:val="clear" w:color="auto" w:fill="FFFFFF"/>
        <w:ind w:firstLine="709"/>
        <w:jc w:val="both"/>
        <w:rPr>
          <w:sz w:val="28"/>
          <w:szCs w:val="28"/>
        </w:rPr>
      </w:pPr>
      <w:r w:rsidRPr="00980866">
        <w:rPr>
          <w:sz w:val="28"/>
          <w:szCs w:val="28"/>
        </w:rPr>
        <w:t xml:space="preserve">В соответствии с ч.3 ст. 133 Трудового кодекса Российской Федерации месячная заработная плата работника, </w:t>
      </w:r>
      <w:r w:rsidRPr="00980866">
        <w:rPr>
          <w:spacing w:val="-1"/>
          <w:sz w:val="28"/>
          <w:szCs w:val="28"/>
        </w:rPr>
        <w:t xml:space="preserve">полностью отработавшего за </w:t>
      </w:r>
      <w:r w:rsidRPr="00980866">
        <w:rPr>
          <w:sz w:val="28"/>
          <w:szCs w:val="28"/>
        </w:rPr>
        <w:t>этот период норму рабочего времени и выполнившего нормы труда (трудовые обязанности), не может быть ниже минимального размера оплаты труда (МРОТ).</w:t>
      </w:r>
    </w:p>
    <w:p w14:paraId="763F2695" w14:textId="77777777" w:rsidR="007468F6" w:rsidRPr="00980866" w:rsidRDefault="007468F6" w:rsidP="007468F6">
      <w:pPr>
        <w:shd w:val="clear" w:color="auto" w:fill="FFFFFF"/>
        <w:ind w:firstLine="709"/>
        <w:jc w:val="both"/>
        <w:rPr>
          <w:sz w:val="28"/>
          <w:szCs w:val="28"/>
        </w:rPr>
      </w:pPr>
      <w:r w:rsidRPr="00980866">
        <w:rPr>
          <w:spacing w:val="-20"/>
          <w:sz w:val="28"/>
          <w:szCs w:val="28"/>
        </w:rPr>
        <w:t xml:space="preserve">8. </w:t>
      </w:r>
      <w:r w:rsidRPr="00980866">
        <w:rPr>
          <w:spacing w:val="-1"/>
          <w:sz w:val="28"/>
          <w:szCs w:val="28"/>
        </w:rPr>
        <w:t xml:space="preserve">Оплата труда работников, занятых по совместительству, а также на </w:t>
      </w:r>
      <w:r w:rsidRPr="00980866">
        <w:rPr>
          <w:sz w:val="28"/>
          <w:szCs w:val="28"/>
        </w:rPr>
        <w:t>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1DA7EBFE" w14:textId="77777777" w:rsidR="00984381" w:rsidRPr="00980866" w:rsidRDefault="007468F6" w:rsidP="007468F6">
      <w:pPr>
        <w:shd w:val="clear" w:color="auto" w:fill="FFFFFF"/>
        <w:ind w:firstLine="709"/>
        <w:jc w:val="both"/>
        <w:rPr>
          <w:sz w:val="28"/>
          <w:szCs w:val="28"/>
        </w:rPr>
      </w:pPr>
      <w:r w:rsidRPr="00980866">
        <w:rPr>
          <w:rFonts w:eastAsia="Arial"/>
          <w:sz w:val="28"/>
          <w:szCs w:val="28"/>
        </w:rPr>
        <w:lastRenderedPageBreak/>
        <w:t>9</w:t>
      </w:r>
      <w:r w:rsidRPr="00980866">
        <w:rPr>
          <w:sz w:val="28"/>
          <w:szCs w:val="28"/>
        </w:rPr>
        <w:t xml:space="preserve">. Определение размеров заработной платы по основной должности, а </w:t>
      </w:r>
      <w:r w:rsidRPr="00980866">
        <w:rPr>
          <w:spacing w:val="-1"/>
          <w:sz w:val="28"/>
          <w:szCs w:val="28"/>
        </w:rPr>
        <w:t xml:space="preserve">также по должности, занимаемой в порядке совместительства по другому трудовому договору, производится </w:t>
      </w:r>
      <w:r w:rsidRPr="00980866">
        <w:rPr>
          <w:sz w:val="28"/>
          <w:szCs w:val="28"/>
        </w:rPr>
        <w:t>раздельно по каждой из должностей.</w:t>
      </w:r>
    </w:p>
    <w:p w14:paraId="6FB818F6" w14:textId="6C57A7BC" w:rsidR="007468F6" w:rsidRPr="00980866" w:rsidRDefault="00984381" w:rsidP="007468F6">
      <w:pPr>
        <w:shd w:val="clear" w:color="auto" w:fill="FFFFFF"/>
        <w:ind w:firstLine="709"/>
        <w:jc w:val="both"/>
        <w:rPr>
          <w:sz w:val="28"/>
          <w:szCs w:val="28"/>
        </w:rPr>
      </w:pPr>
      <w:r w:rsidRPr="00980866">
        <w:rPr>
          <w:sz w:val="28"/>
          <w:szCs w:val="28"/>
        </w:rPr>
        <w:t>10.Оплата труда работников Организации осуществляется в пределах бюджетных ассигнований, предусмотренных на опла</w:t>
      </w:r>
      <w:r w:rsidR="00980866">
        <w:rPr>
          <w:sz w:val="28"/>
          <w:szCs w:val="28"/>
        </w:rPr>
        <w:t>ту труда работников Организации</w:t>
      </w:r>
      <w:r w:rsidRPr="00980866">
        <w:rPr>
          <w:sz w:val="28"/>
          <w:szCs w:val="28"/>
        </w:rPr>
        <w:t>, на  текущий финансовый год.</w:t>
      </w:r>
    </w:p>
    <w:p w14:paraId="04A298DF" w14:textId="77777777" w:rsidR="007468F6" w:rsidRPr="00980866" w:rsidRDefault="007468F6" w:rsidP="007468F6">
      <w:pPr>
        <w:shd w:val="clear" w:color="auto" w:fill="FFFFFF"/>
        <w:jc w:val="both"/>
        <w:rPr>
          <w:sz w:val="28"/>
          <w:szCs w:val="28"/>
        </w:rPr>
      </w:pPr>
    </w:p>
    <w:p w14:paraId="6CCF4E18" w14:textId="77777777" w:rsidR="007468F6" w:rsidRPr="00980866" w:rsidRDefault="007468F6" w:rsidP="007468F6">
      <w:pPr>
        <w:pStyle w:val="a5"/>
        <w:shd w:val="clear" w:color="auto" w:fill="FFFFFF"/>
        <w:ind w:left="1429"/>
        <w:jc w:val="center"/>
        <w:rPr>
          <w:b/>
          <w:bCs/>
          <w:spacing w:val="-3"/>
          <w:sz w:val="28"/>
          <w:szCs w:val="28"/>
        </w:rPr>
      </w:pPr>
      <w:r w:rsidRPr="00980866">
        <w:rPr>
          <w:b/>
          <w:bCs/>
          <w:spacing w:val="-3"/>
          <w:sz w:val="28"/>
          <w:szCs w:val="28"/>
        </w:rPr>
        <w:t>2.1.Порядок и условия оплаты труда</w:t>
      </w:r>
    </w:p>
    <w:p w14:paraId="67F3D990" w14:textId="77777777" w:rsidR="007468F6" w:rsidRPr="00980866" w:rsidRDefault="007468F6" w:rsidP="007468F6">
      <w:pPr>
        <w:pStyle w:val="a5"/>
        <w:shd w:val="clear" w:color="auto" w:fill="FFFFFF"/>
        <w:ind w:left="1429"/>
        <w:jc w:val="center"/>
        <w:rPr>
          <w:sz w:val="28"/>
          <w:szCs w:val="28"/>
        </w:rPr>
      </w:pPr>
      <w:r w:rsidRPr="00980866">
        <w:rPr>
          <w:b/>
          <w:bCs/>
          <w:spacing w:val="-3"/>
          <w:sz w:val="28"/>
          <w:szCs w:val="28"/>
        </w:rPr>
        <w:t>работников образования</w:t>
      </w:r>
    </w:p>
    <w:p w14:paraId="10EE6A6B" w14:textId="77777777" w:rsidR="007468F6" w:rsidRPr="00980866" w:rsidRDefault="007468F6" w:rsidP="007468F6">
      <w:pPr>
        <w:shd w:val="clear" w:color="auto" w:fill="FFFFFF"/>
        <w:ind w:firstLine="709"/>
        <w:jc w:val="center"/>
        <w:rPr>
          <w:b/>
          <w:bCs/>
          <w:spacing w:val="-3"/>
          <w:sz w:val="28"/>
          <w:szCs w:val="28"/>
        </w:rPr>
      </w:pPr>
    </w:p>
    <w:p w14:paraId="25753D13" w14:textId="77777777" w:rsidR="007468F6" w:rsidRPr="00980866" w:rsidRDefault="007468F6" w:rsidP="007468F6">
      <w:pPr>
        <w:shd w:val="clear" w:color="auto" w:fill="FFFFFF"/>
        <w:ind w:right="-1" w:firstLine="708"/>
        <w:jc w:val="both"/>
        <w:rPr>
          <w:spacing w:val="-1"/>
          <w:sz w:val="28"/>
          <w:szCs w:val="28"/>
        </w:rPr>
      </w:pPr>
      <w:r w:rsidRPr="00980866">
        <w:rPr>
          <w:sz w:val="28"/>
          <w:szCs w:val="28"/>
        </w:rPr>
        <w:t xml:space="preserve">10. Размеры должностных окладов, ставок заработной платы работников образования Организаций устанавливаются на основе отнесения занимаемых ими </w:t>
      </w:r>
      <w:r w:rsidRPr="00980866">
        <w:rPr>
          <w:spacing w:val="-1"/>
          <w:sz w:val="28"/>
          <w:szCs w:val="28"/>
        </w:rPr>
        <w:t xml:space="preserve">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w:t>
      </w:r>
    </w:p>
    <w:p w14:paraId="1DB4D034" w14:textId="77777777" w:rsidR="007468F6" w:rsidRPr="00980866" w:rsidRDefault="007468F6" w:rsidP="007468F6">
      <w:pPr>
        <w:shd w:val="clear" w:color="auto" w:fill="FFFFFF"/>
        <w:ind w:firstLine="708"/>
        <w:jc w:val="both"/>
        <w:rPr>
          <w:spacing w:val="-1"/>
          <w:sz w:val="28"/>
          <w:szCs w:val="28"/>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gridCol w:w="2700"/>
      </w:tblGrid>
      <w:tr w:rsidR="00980866" w:rsidRPr="00980866" w14:paraId="4013B716" w14:textId="77777777" w:rsidTr="00E44A4D">
        <w:tc>
          <w:tcPr>
            <w:tcW w:w="6660" w:type="dxa"/>
            <w:tcBorders>
              <w:top w:val="single" w:sz="4" w:space="0" w:color="auto"/>
              <w:bottom w:val="single" w:sz="4" w:space="0" w:color="auto"/>
              <w:right w:val="single" w:sz="4" w:space="0" w:color="auto"/>
            </w:tcBorders>
          </w:tcPr>
          <w:p w14:paraId="3CA42D9D"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Квалификационные уровни</w:t>
            </w:r>
          </w:p>
        </w:tc>
        <w:tc>
          <w:tcPr>
            <w:tcW w:w="2700" w:type="dxa"/>
            <w:tcBorders>
              <w:top w:val="single" w:sz="4" w:space="0" w:color="auto"/>
              <w:left w:val="single" w:sz="4" w:space="0" w:color="auto"/>
              <w:bottom w:val="single" w:sz="4" w:space="0" w:color="auto"/>
            </w:tcBorders>
          </w:tcPr>
          <w:p w14:paraId="0176A7E5"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Размер, рублей</w:t>
            </w:r>
          </w:p>
        </w:tc>
      </w:tr>
      <w:tr w:rsidR="00980866" w:rsidRPr="00980866" w14:paraId="0DF9123B" w14:textId="77777777" w:rsidTr="00E44A4D">
        <w:tc>
          <w:tcPr>
            <w:tcW w:w="6660" w:type="dxa"/>
            <w:tcBorders>
              <w:top w:val="single" w:sz="4" w:space="0" w:color="auto"/>
              <w:bottom w:val="single" w:sz="4" w:space="0" w:color="auto"/>
              <w:right w:val="single" w:sz="4" w:space="0" w:color="auto"/>
            </w:tcBorders>
          </w:tcPr>
          <w:p w14:paraId="4F6397FD" w14:textId="4535AEE4"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Должности, отнесенные к </w:t>
            </w:r>
            <w:hyperlink r:id="rId15" w:history="1">
              <w:r w:rsidRPr="00980866">
                <w:rPr>
                  <w:rFonts w:ascii="Times New Roman" w:hAnsi="Times New Roman" w:cs="Times New Roman"/>
                  <w:sz w:val="28"/>
                  <w:szCs w:val="28"/>
                </w:rPr>
                <w:t>ПКГ</w:t>
              </w:r>
            </w:hyperlink>
            <w:r w:rsidRPr="00980866">
              <w:rPr>
                <w:rFonts w:ascii="Times New Roman" w:hAnsi="Times New Roman" w:cs="Times New Roman"/>
                <w:sz w:val="28"/>
                <w:szCs w:val="28"/>
              </w:rPr>
              <w:t xml:space="preserve"> «Учебно-вспомогательный персонал первого уровня»</w:t>
            </w:r>
            <w:r w:rsidR="00FD63FF"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3ACAB7C7" w14:textId="2A81E5A8" w:rsidR="007468F6"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9668,00</w:t>
            </w:r>
          </w:p>
        </w:tc>
      </w:tr>
      <w:tr w:rsidR="00980866" w:rsidRPr="00980866" w14:paraId="75652B29" w14:textId="77777777" w:rsidTr="00E44A4D">
        <w:tc>
          <w:tcPr>
            <w:tcW w:w="6660" w:type="dxa"/>
            <w:tcBorders>
              <w:top w:val="single" w:sz="4" w:space="0" w:color="auto"/>
              <w:bottom w:val="single" w:sz="4" w:space="0" w:color="auto"/>
              <w:right w:val="single" w:sz="4" w:space="0" w:color="auto"/>
            </w:tcBorders>
          </w:tcPr>
          <w:p w14:paraId="25044DDC" w14:textId="7F850B70" w:rsidR="00FD63FF" w:rsidRPr="00980866" w:rsidRDefault="00FD63FF"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-помощник воспитателя</w:t>
            </w:r>
          </w:p>
        </w:tc>
        <w:tc>
          <w:tcPr>
            <w:tcW w:w="2700" w:type="dxa"/>
            <w:tcBorders>
              <w:top w:val="single" w:sz="4" w:space="0" w:color="auto"/>
              <w:left w:val="single" w:sz="4" w:space="0" w:color="auto"/>
              <w:bottom w:val="single" w:sz="4" w:space="0" w:color="auto"/>
            </w:tcBorders>
          </w:tcPr>
          <w:p w14:paraId="312BB901" w14:textId="54542523" w:rsidR="00FD63FF" w:rsidRPr="00980866" w:rsidRDefault="00FD63FF" w:rsidP="007468F6">
            <w:pPr>
              <w:pStyle w:val="a7"/>
              <w:jc w:val="center"/>
              <w:rPr>
                <w:rFonts w:ascii="Times New Roman" w:hAnsi="Times New Roman" w:cs="Times New Roman"/>
                <w:sz w:val="28"/>
                <w:szCs w:val="28"/>
              </w:rPr>
            </w:pPr>
          </w:p>
        </w:tc>
      </w:tr>
      <w:tr w:rsidR="00980866" w:rsidRPr="00980866" w14:paraId="2B644398" w14:textId="77777777" w:rsidTr="00E44A4D">
        <w:tc>
          <w:tcPr>
            <w:tcW w:w="6660" w:type="dxa"/>
            <w:tcBorders>
              <w:top w:val="single" w:sz="4" w:space="0" w:color="auto"/>
              <w:bottom w:val="single" w:sz="4" w:space="0" w:color="auto"/>
              <w:right w:val="single" w:sz="4" w:space="0" w:color="auto"/>
            </w:tcBorders>
          </w:tcPr>
          <w:p w14:paraId="64485D39"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Должности, отнесенные к </w:t>
            </w:r>
            <w:hyperlink r:id="rId16" w:history="1">
              <w:r w:rsidRPr="00980866">
                <w:rPr>
                  <w:rFonts w:ascii="Times New Roman" w:hAnsi="Times New Roman" w:cs="Times New Roman"/>
                  <w:sz w:val="28"/>
                  <w:szCs w:val="28"/>
                </w:rPr>
                <w:t>ПКГ</w:t>
              </w:r>
            </w:hyperlink>
            <w:r w:rsidRPr="00980866">
              <w:rPr>
                <w:rFonts w:ascii="Times New Roman" w:hAnsi="Times New Roman" w:cs="Times New Roman"/>
                <w:sz w:val="28"/>
                <w:szCs w:val="28"/>
              </w:rPr>
              <w:t xml:space="preserve"> «Педагогические работники»</w:t>
            </w:r>
          </w:p>
        </w:tc>
        <w:tc>
          <w:tcPr>
            <w:tcW w:w="2700" w:type="dxa"/>
            <w:tcBorders>
              <w:top w:val="single" w:sz="4" w:space="0" w:color="auto"/>
              <w:left w:val="single" w:sz="4" w:space="0" w:color="auto"/>
              <w:bottom w:val="single" w:sz="4" w:space="0" w:color="auto"/>
            </w:tcBorders>
          </w:tcPr>
          <w:p w14:paraId="472D2EAB" w14:textId="77777777" w:rsidR="007468F6" w:rsidRPr="00980866" w:rsidRDefault="007468F6" w:rsidP="007468F6">
            <w:pPr>
              <w:pStyle w:val="a7"/>
              <w:jc w:val="center"/>
              <w:rPr>
                <w:rFonts w:ascii="Times New Roman" w:hAnsi="Times New Roman" w:cs="Times New Roman"/>
                <w:sz w:val="28"/>
                <w:szCs w:val="28"/>
              </w:rPr>
            </w:pPr>
          </w:p>
        </w:tc>
      </w:tr>
      <w:tr w:rsidR="00980866" w:rsidRPr="00980866" w14:paraId="64767087" w14:textId="77777777" w:rsidTr="00E44A4D">
        <w:tc>
          <w:tcPr>
            <w:tcW w:w="6660" w:type="dxa"/>
            <w:tcBorders>
              <w:top w:val="single" w:sz="4" w:space="0" w:color="auto"/>
              <w:bottom w:val="single" w:sz="4" w:space="0" w:color="auto"/>
              <w:right w:val="single" w:sz="4" w:space="0" w:color="auto"/>
            </w:tcBorders>
          </w:tcPr>
          <w:p w14:paraId="4081E028" w14:textId="50826201"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 квалификационный уровень</w:t>
            </w:r>
            <w:r w:rsidR="001F7E60"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51813260" w14:textId="3AE2895A" w:rsidR="007468F6" w:rsidRPr="00980866" w:rsidRDefault="007468F6" w:rsidP="007468F6">
            <w:pPr>
              <w:pStyle w:val="a7"/>
              <w:jc w:val="center"/>
              <w:rPr>
                <w:rFonts w:ascii="Times New Roman" w:hAnsi="Times New Roman" w:cs="Times New Roman"/>
                <w:sz w:val="28"/>
                <w:szCs w:val="28"/>
              </w:rPr>
            </w:pPr>
          </w:p>
        </w:tc>
      </w:tr>
      <w:tr w:rsidR="00980866" w:rsidRPr="00980866" w14:paraId="2BCB2009" w14:textId="77777777" w:rsidTr="00E44A4D">
        <w:tc>
          <w:tcPr>
            <w:tcW w:w="6660" w:type="dxa"/>
            <w:tcBorders>
              <w:top w:val="single" w:sz="4" w:space="0" w:color="auto"/>
              <w:bottom w:val="single" w:sz="4" w:space="0" w:color="auto"/>
              <w:right w:val="single" w:sz="4" w:space="0" w:color="auto"/>
            </w:tcBorders>
          </w:tcPr>
          <w:p w14:paraId="7FC3FF18" w14:textId="0B670201"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                -инструктор по физической культуре;</w:t>
            </w:r>
          </w:p>
        </w:tc>
        <w:tc>
          <w:tcPr>
            <w:tcW w:w="2700" w:type="dxa"/>
            <w:tcBorders>
              <w:top w:val="single" w:sz="4" w:space="0" w:color="auto"/>
              <w:left w:val="single" w:sz="4" w:space="0" w:color="auto"/>
              <w:bottom w:val="single" w:sz="4" w:space="0" w:color="auto"/>
            </w:tcBorders>
          </w:tcPr>
          <w:p w14:paraId="1D1E3B06" w14:textId="1FBC0A14"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17498,00</w:t>
            </w:r>
          </w:p>
        </w:tc>
      </w:tr>
      <w:tr w:rsidR="00980866" w:rsidRPr="00980866" w14:paraId="7DC80981" w14:textId="77777777" w:rsidTr="00E44A4D">
        <w:tc>
          <w:tcPr>
            <w:tcW w:w="6660" w:type="dxa"/>
            <w:tcBorders>
              <w:top w:val="single" w:sz="4" w:space="0" w:color="auto"/>
              <w:bottom w:val="single" w:sz="4" w:space="0" w:color="auto"/>
              <w:right w:val="single" w:sz="4" w:space="0" w:color="auto"/>
            </w:tcBorders>
          </w:tcPr>
          <w:p w14:paraId="07D2CE09" w14:textId="6669FEF6"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  -музыкальный руководитель.</w:t>
            </w:r>
          </w:p>
        </w:tc>
        <w:tc>
          <w:tcPr>
            <w:tcW w:w="2700" w:type="dxa"/>
            <w:tcBorders>
              <w:top w:val="single" w:sz="4" w:space="0" w:color="auto"/>
              <w:left w:val="single" w:sz="4" w:space="0" w:color="auto"/>
              <w:bottom w:val="single" w:sz="4" w:space="0" w:color="auto"/>
            </w:tcBorders>
          </w:tcPr>
          <w:p w14:paraId="3D36E3A5" w14:textId="77777777" w:rsidR="001F7E60" w:rsidRPr="00980866" w:rsidRDefault="001F7E60" w:rsidP="007468F6">
            <w:pPr>
              <w:pStyle w:val="a7"/>
              <w:jc w:val="center"/>
              <w:rPr>
                <w:rFonts w:ascii="Times New Roman" w:hAnsi="Times New Roman" w:cs="Times New Roman"/>
                <w:sz w:val="28"/>
                <w:szCs w:val="28"/>
              </w:rPr>
            </w:pPr>
          </w:p>
        </w:tc>
      </w:tr>
      <w:tr w:rsidR="00980866" w:rsidRPr="00980866" w14:paraId="5B891459" w14:textId="77777777" w:rsidTr="00E44A4D">
        <w:tc>
          <w:tcPr>
            <w:tcW w:w="6660" w:type="dxa"/>
            <w:tcBorders>
              <w:top w:val="single" w:sz="4" w:space="0" w:color="auto"/>
              <w:bottom w:val="single" w:sz="4" w:space="0" w:color="auto"/>
              <w:right w:val="single" w:sz="4" w:space="0" w:color="auto"/>
            </w:tcBorders>
          </w:tcPr>
          <w:p w14:paraId="07000071" w14:textId="06C4A29E"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3 квалификационный уровень</w:t>
            </w:r>
            <w:r w:rsidR="001F7E60"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261DAD2B" w14:textId="7C0B5BDA"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18893,0</w:t>
            </w:r>
            <w:r w:rsidR="001F7E60" w:rsidRPr="00980866">
              <w:rPr>
                <w:rFonts w:ascii="Times New Roman" w:hAnsi="Times New Roman" w:cs="Times New Roman"/>
                <w:sz w:val="28"/>
                <w:szCs w:val="28"/>
              </w:rPr>
              <w:t>0</w:t>
            </w:r>
          </w:p>
        </w:tc>
      </w:tr>
      <w:tr w:rsidR="00980866" w:rsidRPr="00980866" w14:paraId="091B2DD2" w14:textId="77777777" w:rsidTr="00E44A4D">
        <w:tc>
          <w:tcPr>
            <w:tcW w:w="6660" w:type="dxa"/>
            <w:tcBorders>
              <w:top w:val="single" w:sz="4" w:space="0" w:color="auto"/>
              <w:bottom w:val="single" w:sz="4" w:space="0" w:color="auto"/>
              <w:right w:val="single" w:sz="4" w:space="0" w:color="auto"/>
            </w:tcBorders>
          </w:tcPr>
          <w:p w14:paraId="0455DC50" w14:textId="4857CB1E"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-воспитатель;</w:t>
            </w:r>
          </w:p>
        </w:tc>
        <w:tc>
          <w:tcPr>
            <w:tcW w:w="2700" w:type="dxa"/>
            <w:tcBorders>
              <w:top w:val="single" w:sz="4" w:space="0" w:color="auto"/>
              <w:left w:val="single" w:sz="4" w:space="0" w:color="auto"/>
              <w:bottom w:val="single" w:sz="4" w:space="0" w:color="auto"/>
            </w:tcBorders>
          </w:tcPr>
          <w:p w14:paraId="6CF188D4" w14:textId="77777777" w:rsidR="001F7E60" w:rsidRPr="00980866" w:rsidRDefault="001F7E60" w:rsidP="007468F6">
            <w:pPr>
              <w:pStyle w:val="a7"/>
              <w:jc w:val="center"/>
              <w:rPr>
                <w:rFonts w:ascii="Times New Roman" w:hAnsi="Times New Roman" w:cs="Times New Roman"/>
                <w:sz w:val="28"/>
                <w:szCs w:val="28"/>
              </w:rPr>
            </w:pPr>
          </w:p>
        </w:tc>
      </w:tr>
      <w:tr w:rsidR="00980866" w:rsidRPr="00980866" w14:paraId="5B29B440" w14:textId="77777777" w:rsidTr="00E44A4D">
        <w:tc>
          <w:tcPr>
            <w:tcW w:w="6660" w:type="dxa"/>
            <w:tcBorders>
              <w:top w:val="single" w:sz="4" w:space="0" w:color="auto"/>
              <w:bottom w:val="single" w:sz="4" w:space="0" w:color="auto"/>
              <w:right w:val="single" w:sz="4" w:space="0" w:color="auto"/>
            </w:tcBorders>
          </w:tcPr>
          <w:p w14:paraId="2CD9C95C" w14:textId="401EE386"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          - педагог- психолог</w:t>
            </w:r>
          </w:p>
        </w:tc>
        <w:tc>
          <w:tcPr>
            <w:tcW w:w="2700" w:type="dxa"/>
            <w:tcBorders>
              <w:top w:val="single" w:sz="4" w:space="0" w:color="auto"/>
              <w:left w:val="single" w:sz="4" w:space="0" w:color="auto"/>
              <w:bottom w:val="single" w:sz="4" w:space="0" w:color="auto"/>
            </w:tcBorders>
          </w:tcPr>
          <w:p w14:paraId="3A0E8C50" w14:textId="77777777" w:rsidR="001F7E60" w:rsidRPr="00980866" w:rsidRDefault="001F7E60" w:rsidP="007468F6">
            <w:pPr>
              <w:pStyle w:val="a7"/>
              <w:jc w:val="center"/>
              <w:rPr>
                <w:rFonts w:ascii="Times New Roman" w:hAnsi="Times New Roman" w:cs="Times New Roman"/>
                <w:sz w:val="28"/>
                <w:szCs w:val="28"/>
              </w:rPr>
            </w:pPr>
          </w:p>
        </w:tc>
      </w:tr>
      <w:tr w:rsidR="00980866" w:rsidRPr="00980866" w14:paraId="1481C650" w14:textId="77777777" w:rsidTr="00E44A4D">
        <w:tc>
          <w:tcPr>
            <w:tcW w:w="6660" w:type="dxa"/>
            <w:tcBorders>
              <w:top w:val="single" w:sz="4" w:space="0" w:color="auto"/>
              <w:bottom w:val="single" w:sz="4" w:space="0" w:color="auto"/>
              <w:right w:val="single" w:sz="4" w:space="0" w:color="auto"/>
            </w:tcBorders>
          </w:tcPr>
          <w:p w14:paraId="34DE9058" w14:textId="5ACFA1AC"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4 квалификационный уровень</w:t>
            </w:r>
            <w:r w:rsidR="001F7E60"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59545D07"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19242,0</w:t>
            </w:r>
          </w:p>
        </w:tc>
      </w:tr>
      <w:tr w:rsidR="00980866" w:rsidRPr="00980866" w14:paraId="46B105D4" w14:textId="77777777" w:rsidTr="00E44A4D">
        <w:tc>
          <w:tcPr>
            <w:tcW w:w="6660" w:type="dxa"/>
            <w:tcBorders>
              <w:top w:val="single" w:sz="4" w:space="0" w:color="auto"/>
              <w:bottom w:val="single" w:sz="4" w:space="0" w:color="auto"/>
              <w:right w:val="single" w:sz="4" w:space="0" w:color="auto"/>
            </w:tcBorders>
          </w:tcPr>
          <w:p w14:paraId="7DD49691" w14:textId="7C22A934"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-тьютор;</w:t>
            </w:r>
          </w:p>
        </w:tc>
        <w:tc>
          <w:tcPr>
            <w:tcW w:w="2700" w:type="dxa"/>
            <w:tcBorders>
              <w:top w:val="single" w:sz="4" w:space="0" w:color="auto"/>
              <w:left w:val="single" w:sz="4" w:space="0" w:color="auto"/>
              <w:bottom w:val="single" w:sz="4" w:space="0" w:color="auto"/>
            </w:tcBorders>
          </w:tcPr>
          <w:p w14:paraId="5FA13667" w14:textId="77777777" w:rsidR="001F7E60" w:rsidRPr="00980866" w:rsidRDefault="001F7E60" w:rsidP="007468F6">
            <w:pPr>
              <w:pStyle w:val="a7"/>
              <w:jc w:val="center"/>
              <w:rPr>
                <w:rFonts w:ascii="Times New Roman" w:hAnsi="Times New Roman" w:cs="Times New Roman"/>
                <w:sz w:val="28"/>
                <w:szCs w:val="28"/>
              </w:rPr>
            </w:pPr>
          </w:p>
        </w:tc>
      </w:tr>
      <w:tr w:rsidR="00980866" w:rsidRPr="00980866" w14:paraId="0CCD26F0" w14:textId="77777777" w:rsidTr="00E44A4D">
        <w:tc>
          <w:tcPr>
            <w:tcW w:w="6660" w:type="dxa"/>
            <w:tcBorders>
              <w:top w:val="single" w:sz="4" w:space="0" w:color="auto"/>
              <w:bottom w:val="single" w:sz="4" w:space="0" w:color="auto"/>
              <w:right w:val="single" w:sz="4" w:space="0" w:color="auto"/>
            </w:tcBorders>
          </w:tcPr>
          <w:p w14:paraId="6153229E" w14:textId="0EB21ED8" w:rsidR="001F7E60" w:rsidRPr="00980866" w:rsidRDefault="001F7E60"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               - учитель-логопед</w:t>
            </w:r>
          </w:p>
        </w:tc>
        <w:tc>
          <w:tcPr>
            <w:tcW w:w="2700" w:type="dxa"/>
            <w:tcBorders>
              <w:top w:val="single" w:sz="4" w:space="0" w:color="auto"/>
              <w:left w:val="single" w:sz="4" w:space="0" w:color="auto"/>
              <w:bottom w:val="single" w:sz="4" w:space="0" w:color="auto"/>
            </w:tcBorders>
          </w:tcPr>
          <w:p w14:paraId="4D63E821" w14:textId="77777777" w:rsidR="001F7E60" w:rsidRPr="00980866" w:rsidRDefault="001F7E60" w:rsidP="007468F6">
            <w:pPr>
              <w:pStyle w:val="a7"/>
              <w:jc w:val="center"/>
              <w:rPr>
                <w:rFonts w:ascii="Times New Roman" w:hAnsi="Times New Roman" w:cs="Times New Roman"/>
                <w:sz w:val="28"/>
                <w:szCs w:val="28"/>
              </w:rPr>
            </w:pPr>
          </w:p>
        </w:tc>
      </w:tr>
      <w:tr w:rsidR="00BE598F" w:rsidRPr="00980866" w14:paraId="7192F6E5" w14:textId="77777777" w:rsidTr="00E44A4D">
        <w:tc>
          <w:tcPr>
            <w:tcW w:w="6660" w:type="dxa"/>
            <w:tcBorders>
              <w:top w:val="single" w:sz="4" w:space="0" w:color="auto"/>
              <w:bottom w:val="single" w:sz="4" w:space="0" w:color="auto"/>
              <w:right w:val="single" w:sz="4" w:space="0" w:color="auto"/>
            </w:tcBorders>
          </w:tcPr>
          <w:p w14:paraId="57A10B09" w14:textId="4C29EA24" w:rsidR="00BE598F" w:rsidRPr="00980866" w:rsidRDefault="002F710B"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-учитель-дефектолог</w:t>
            </w:r>
          </w:p>
        </w:tc>
        <w:tc>
          <w:tcPr>
            <w:tcW w:w="2700" w:type="dxa"/>
            <w:tcBorders>
              <w:top w:val="single" w:sz="4" w:space="0" w:color="auto"/>
              <w:left w:val="single" w:sz="4" w:space="0" w:color="auto"/>
              <w:bottom w:val="single" w:sz="4" w:space="0" w:color="auto"/>
            </w:tcBorders>
          </w:tcPr>
          <w:p w14:paraId="58312CDD" w14:textId="77777777" w:rsidR="00BE598F" w:rsidRPr="00980866" w:rsidRDefault="00BE598F" w:rsidP="007468F6">
            <w:pPr>
              <w:pStyle w:val="a7"/>
              <w:jc w:val="center"/>
              <w:rPr>
                <w:rFonts w:ascii="Times New Roman" w:hAnsi="Times New Roman" w:cs="Times New Roman"/>
                <w:sz w:val="28"/>
                <w:szCs w:val="28"/>
              </w:rPr>
            </w:pPr>
          </w:p>
        </w:tc>
      </w:tr>
    </w:tbl>
    <w:p w14:paraId="6B05AE4F" w14:textId="77777777" w:rsidR="007468F6" w:rsidRPr="00980866" w:rsidRDefault="007468F6" w:rsidP="007468F6">
      <w:pPr>
        <w:ind w:firstLine="709"/>
        <w:jc w:val="both"/>
        <w:rPr>
          <w:sz w:val="28"/>
          <w:szCs w:val="28"/>
        </w:rPr>
      </w:pPr>
    </w:p>
    <w:p w14:paraId="16DFD36A" w14:textId="79CAC98F" w:rsidR="007468F6" w:rsidRPr="00980866" w:rsidRDefault="007468F6" w:rsidP="007468F6">
      <w:pPr>
        <w:shd w:val="clear" w:color="auto" w:fill="FFFFFF"/>
        <w:ind w:firstLine="709"/>
        <w:jc w:val="both"/>
        <w:rPr>
          <w:vanish/>
          <w:sz w:val="28"/>
          <w:szCs w:val="28"/>
        </w:rPr>
      </w:pPr>
      <w:r w:rsidRPr="00980866">
        <w:rPr>
          <w:sz w:val="28"/>
          <w:szCs w:val="28"/>
        </w:rPr>
        <w:t xml:space="preserve">Должностные оклады, ставки работников Организации, деятельность которых связана с образовательным процессом, увеличивается </w:t>
      </w:r>
      <w:r w:rsidRPr="00980866">
        <w:rPr>
          <w:spacing w:val="-1"/>
          <w:sz w:val="28"/>
          <w:szCs w:val="28"/>
        </w:rPr>
        <w:t xml:space="preserve">на 100 рублей - размер ежемесячной денежной компенсации на обеспечение </w:t>
      </w:r>
      <w:r w:rsidRPr="00980866">
        <w:rPr>
          <w:sz w:val="28"/>
          <w:szCs w:val="28"/>
        </w:rPr>
        <w:t>книгоиздательской продукцией и периодическими изданиями, установленный по состоянию на 31 декабря 2012 года.</w:t>
      </w:r>
      <w:r w:rsidRPr="00980866">
        <w:rPr>
          <w:vanish/>
          <w:sz w:val="28"/>
          <w:szCs w:val="28"/>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14:paraId="006CB83D" w14:textId="77777777" w:rsidR="007468F6" w:rsidRPr="00980866" w:rsidRDefault="007468F6" w:rsidP="007468F6">
      <w:pPr>
        <w:shd w:val="clear" w:color="auto" w:fill="FFFFFF"/>
        <w:ind w:firstLine="709"/>
        <w:jc w:val="both"/>
        <w:rPr>
          <w:vanish/>
          <w:sz w:val="28"/>
          <w:szCs w:val="28"/>
        </w:rPr>
      </w:pPr>
    </w:p>
    <w:p w14:paraId="0EF9AB7F" w14:textId="73A3734C" w:rsidR="007468F6" w:rsidRDefault="007468F6" w:rsidP="007468F6">
      <w:pPr>
        <w:shd w:val="clear" w:color="auto" w:fill="FFFFFF"/>
        <w:ind w:firstLine="709"/>
        <w:jc w:val="both"/>
        <w:rPr>
          <w:sz w:val="28"/>
          <w:szCs w:val="28"/>
        </w:rPr>
      </w:pPr>
      <w:r w:rsidRPr="00980866">
        <w:rPr>
          <w:vanish/>
          <w:sz w:val="28"/>
          <w:szCs w:val="28"/>
        </w:rPr>
        <w:t>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установленных по состоянию на 31 декабря 2012 года.</w:t>
      </w:r>
    </w:p>
    <w:p w14:paraId="608B30A8" w14:textId="77777777" w:rsidR="00980866" w:rsidRDefault="00980866" w:rsidP="007468F6">
      <w:pPr>
        <w:shd w:val="clear" w:color="auto" w:fill="FFFFFF"/>
        <w:ind w:firstLine="709"/>
        <w:jc w:val="both"/>
        <w:rPr>
          <w:sz w:val="28"/>
          <w:szCs w:val="28"/>
        </w:rPr>
      </w:pPr>
    </w:p>
    <w:p w14:paraId="56D67539" w14:textId="77777777" w:rsidR="00980866" w:rsidRDefault="00980866" w:rsidP="007468F6">
      <w:pPr>
        <w:shd w:val="clear" w:color="auto" w:fill="FFFFFF"/>
        <w:ind w:firstLine="709"/>
        <w:jc w:val="both"/>
        <w:rPr>
          <w:sz w:val="28"/>
          <w:szCs w:val="28"/>
        </w:rPr>
      </w:pPr>
    </w:p>
    <w:p w14:paraId="7C5BDD86" w14:textId="77777777" w:rsidR="00980866" w:rsidRDefault="00980866" w:rsidP="007468F6">
      <w:pPr>
        <w:shd w:val="clear" w:color="auto" w:fill="FFFFFF"/>
        <w:ind w:firstLine="709"/>
        <w:jc w:val="both"/>
        <w:rPr>
          <w:sz w:val="28"/>
          <w:szCs w:val="28"/>
        </w:rPr>
      </w:pPr>
    </w:p>
    <w:p w14:paraId="6B4E6B5E" w14:textId="77777777" w:rsidR="00980866" w:rsidRPr="00980866" w:rsidRDefault="00980866" w:rsidP="007468F6">
      <w:pPr>
        <w:shd w:val="clear" w:color="auto" w:fill="FFFFFF"/>
        <w:ind w:firstLine="709"/>
        <w:jc w:val="both"/>
        <w:rPr>
          <w:sz w:val="28"/>
          <w:szCs w:val="28"/>
        </w:rPr>
      </w:pPr>
    </w:p>
    <w:p w14:paraId="1B34EFF8"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lastRenderedPageBreak/>
        <w:t xml:space="preserve">2.2.Порядок и условия оплаты труда работников, </w:t>
      </w:r>
    </w:p>
    <w:p w14:paraId="58E6C5D9" w14:textId="77777777" w:rsidR="007468F6" w:rsidRPr="00980866" w:rsidRDefault="007468F6" w:rsidP="007468F6">
      <w:pPr>
        <w:shd w:val="clear" w:color="auto" w:fill="FFFFFF"/>
        <w:ind w:firstLine="709"/>
        <w:jc w:val="center"/>
        <w:rPr>
          <w:sz w:val="28"/>
          <w:szCs w:val="28"/>
        </w:rPr>
      </w:pPr>
      <w:r w:rsidRPr="00980866">
        <w:rPr>
          <w:b/>
          <w:bCs/>
          <w:spacing w:val="-3"/>
          <w:sz w:val="28"/>
          <w:szCs w:val="28"/>
        </w:rPr>
        <w:t>занимающих должности служащих</w:t>
      </w:r>
    </w:p>
    <w:p w14:paraId="2840FDFC" w14:textId="77777777" w:rsidR="007468F6" w:rsidRPr="00980866" w:rsidRDefault="007468F6" w:rsidP="007468F6">
      <w:pPr>
        <w:rPr>
          <w:sz w:val="28"/>
          <w:szCs w:val="28"/>
        </w:rPr>
      </w:pPr>
    </w:p>
    <w:p w14:paraId="605C7274" w14:textId="77777777" w:rsidR="007468F6" w:rsidRPr="00980866" w:rsidRDefault="007468F6" w:rsidP="007468F6">
      <w:pPr>
        <w:shd w:val="clear" w:color="auto" w:fill="FFFFFF"/>
        <w:ind w:firstLine="708"/>
        <w:jc w:val="both"/>
        <w:rPr>
          <w:spacing w:val="-1"/>
          <w:sz w:val="28"/>
          <w:szCs w:val="28"/>
        </w:rPr>
      </w:pPr>
      <w:r w:rsidRPr="00980866">
        <w:rPr>
          <w:sz w:val="28"/>
          <w:szCs w:val="28"/>
        </w:rPr>
        <w:t>11.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ПКГ,</w:t>
      </w:r>
      <w:r w:rsidRPr="00980866">
        <w:rPr>
          <w:spacing w:val="-1"/>
          <w:sz w:val="28"/>
          <w:szCs w:val="28"/>
        </w:rPr>
        <w:t xml:space="preserve"> утвержденным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 </w:t>
      </w:r>
    </w:p>
    <w:p w14:paraId="559FB809" w14:textId="77777777" w:rsidR="007468F6" w:rsidRPr="00980866" w:rsidRDefault="007468F6" w:rsidP="007468F6">
      <w:pPr>
        <w:shd w:val="clear" w:color="auto" w:fill="FFFFFF"/>
        <w:ind w:firstLine="708"/>
        <w:jc w:val="both"/>
        <w:rPr>
          <w:spacing w:val="-1"/>
          <w:sz w:val="28"/>
          <w:szCs w:val="28"/>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gridCol w:w="2700"/>
      </w:tblGrid>
      <w:tr w:rsidR="00980866" w:rsidRPr="00980866" w14:paraId="68B01284" w14:textId="77777777" w:rsidTr="00575C4C">
        <w:tc>
          <w:tcPr>
            <w:tcW w:w="6660" w:type="dxa"/>
            <w:tcBorders>
              <w:top w:val="single" w:sz="4" w:space="0" w:color="auto"/>
              <w:bottom w:val="single" w:sz="4" w:space="0" w:color="auto"/>
              <w:right w:val="single" w:sz="4" w:space="0" w:color="auto"/>
            </w:tcBorders>
          </w:tcPr>
          <w:p w14:paraId="6B6420B0"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Квалификационные уровни</w:t>
            </w:r>
          </w:p>
        </w:tc>
        <w:tc>
          <w:tcPr>
            <w:tcW w:w="2700" w:type="dxa"/>
            <w:tcBorders>
              <w:top w:val="single" w:sz="4" w:space="0" w:color="auto"/>
              <w:left w:val="single" w:sz="4" w:space="0" w:color="auto"/>
              <w:bottom w:val="single" w:sz="4" w:space="0" w:color="auto"/>
            </w:tcBorders>
          </w:tcPr>
          <w:p w14:paraId="7B46DD98"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Размер, рублей</w:t>
            </w:r>
          </w:p>
        </w:tc>
      </w:tr>
      <w:tr w:rsidR="00980866" w:rsidRPr="00980866" w14:paraId="52151D47" w14:textId="77777777" w:rsidTr="00575C4C">
        <w:tc>
          <w:tcPr>
            <w:tcW w:w="6660" w:type="dxa"/>
            <w:tcBorders>
              <w:top w:val="single" w:sz="4" w:space="0" w:color="auto"/>
              <w:bottom w:val="single" w:sz="4" w:space="0" w:color="auto"/>
              <w:right w:val="single" w:sz="4" w:space="0" w:color="auto"/>
            </w:tcBorders>
          </w:tcPr>
          <w:p w14:paraId="45C34D5C"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Должности, отнесенные к </w:t>
            </w:r>
            <w:hyperlink r:id="rId17" w:history="1">
              <w:r w:rsidRPr="00980866">
                <w:rPr>
                  <w:rFonts w:ascii="Times New Roman" w:hAnsi="Times New Roman" w:cs="Times New Roman"/>
                  <w:sz w:val="28"/>
                  <w:szCs w:val="28"/>
                </w:rPr>
                <w:t>ПКГ</w:t>
              </w:r>
            </w:hyperlink>
            <w:r w:rsidRPr="00980866">
              <w:rPr>
                <w:rFonts w:ascii="Times New Roman" w:hAnsi="Times New Roman" w:cs="Times New Roman"/>
                <w:sz w:val="28"/>
                <w:szCs w:val="28"/>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tcBorders>
          </w:tcPr>
          <w:p w14:paraId="707BA27A" w14:textId="77777777" w:rsidR="007468F6" w:rsidRPr="00980866" w:rsidRDefault="007468F6" w:rsidP="007468F6">
            <w:pPr>
              <w:pStyle w:val="a7"/>
              <w:jc w:val="center"/>
              <w:rPr>
                <w:rFonts w:ascii="Times New Roman" w:hAnsi="Times New Roman" w:cs="Times New Roman"/>
                <w:sz w:val="28"/>
                <w:szCs w:val="28"/>
              </w:rPr>
            </w:pPr>
          </w:p>
        </w:tc>
      </w:tr>
      <w:tr w:rsidR="00980866" w:rsidRPr="00980866" w14:paraId="376A13EA" w14:textId="77777777" w:rsidTr="00575C4C">
        <w:tc>
          <w:tcPr>
            <w:tcW w:w="6660" w:type="dxa"/>
            <w:tcBorders>
              <w:top w:val="single" w:sz="4" w:space="0" w:color="auto"/>
              <w:bottom w:val="single" w:sz="4" w:space="0" w:color="auto"/>
              <w:right w:val="single" w:sz="4" w:space="0" w:color="auto"/>
            </w:tcBorders>
          </w:tcPr>
          <w:p w14:paraId="0F11097C" w14:textId="3093104B"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 квалификационный уровень</w:t>
            </w:r>
            <w:r w:rsidR="00575C4C"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1BA5819D"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8064,0</w:t>
            </w:r>
          </w:p>
        </w:tc>
      </w:tr>
      <w:tr w:rsidR="00980866" w:rsidRPr="00980866" w14:paraId="0629B389" w14:textId="77777777" w:rsidTr="00575C4C">
        <w:tc>
          <w:tcPr>
            <w:tcW w:w="6660" w:type="dxa"/>
            <w:tcBorders>
              <w:top w:val="single" w:sz="4" w:space="0" w:color="auto"/>
              <w:bottom w:val="single" w:sz="4" w:space="0" w:color="auto"/>
              <w:right w:val="single" w:sz="4" w:space="0" w:color="auto"/>
            </w:tcBorders>
          </w:tcPr>
          <w:p w14:paraId="7DE4405C" w14:textId="2E14FB03" w:rsidR="00575C4C" w:rsidRPr="00980866" w:rsidRDefault="00575C4C" w:rsidP="00575C4C">
            <w:pPr>
              <w:pStyle w:val="a7"/>
              <w:tabs>
                <w:tab w:val="left" w:pos="1848"/>
              </w:tabs>
              <w:rPr>
                <w:rFonts w:ascii="Times New Roman" w:hAnsi="Times New Roman" w:cs="Times New Roman"/>
                <w:sz w:val="28"/>
                <w:szCs w:val="28"/>
              </w:rPr>
            </w:pPr>
            <w:r w:rsidRPr="00980866">
              <w:rPr>
                <w:rFonts w:ascii="Times New Roman" w:hAnsi="Times New Roman" w:cs="Times New Roman"/>
                <w:sz w:val="28"/>
                <w:szCs w:val="28"/>
              </w:rPr>
              <w:tab/>
              <w:t>-  делопроизводитель;</w:t>
            </w:r>
          </w:p>
        </w:tc>
        <w:tc>
          <w:tcPr>
            <w:tcW w:w="2700" w:type="dxa"/>
            <w:tcBorders>
              <w:top w:val="single" w:sz="4" w:space="0" w:color="auto"/>
              <w:left w:val="single" w:sz="4" w:space="0" w:color="auto"/>
              <w:bottom w:val="single" w:sz="4" w:space="0" w:color="auto"/>
            </w:tcBorders>
          </w:tcPr>
          <w:p w14:paraId="3885F58B" w14:textId="77777777" w:rsidR="00575C4C" w:rsidRPr="00980866" w:rsidRDefault="00575C4C" w:rsidP="007468F6">
            <w:pPr>
              <w:pStyle w:val="a7"/>
              <w:jc w:val="center"/>
              <w:rPr>
                <w:rFonts w:ascii="Times New Roman" w:hAnsi="Times New Roman" w:cs="Times New Roman"/>
                <w:sz w:val="28"/>
                <w:szCs w:val="28"/>
              </w:rPr>
            </w:pPr>
          </w:p>
        </w:tc>
      </w:tr>
      <w:tr w:rsidR="00980866" w:rsidRPr="00980866" w14:paraId="07891263" w14:textId="77777777" w:rsidTr="00575C4C">
        <w:tc>
          <w:tcPr>
            <w:tcW w:w="6660" w:type="dxa"/>
            <w:tcBorders>
              <w:top w:val="single" w:sz="4" w:space="0" w:color="auto"/>
              <w:bottom w:val="single" w:sz="4" w:space="0" w:color="auto"/>
              <w:right w:val="single" w:sz="4" w:space="0" w:color="auto"/>
            </w:tcBorders>
          </w:tcPr>
          <w:p w14:paraId="4A8C63A2" w14:textId="75EE5BB5" w:rsidR="00575C4C" w:rsidRPr="00980866" w:rsidRDefault="00575C4C" w:rsidP="00575C4C">
            <w:pPr>
              <w:pStyle w:val="a7"/>
              <w:tabs>
                <w:tab w:val="left" w:pos="1656"/>
              </w:tabs>
              <w:jc w:val="left"/>
              <w:rPr>
                <w:rFonts w:ascii="Times New Roman" w:hAnsi="Times New Roman" w:cs="Times New Roman"/>
                <w:sz w:val="28"/>
                <w:szCs w:val="28"/>
              </w:rPr>
            </w:pPr>
            <w:r w:rsidRPr="00980866">
              <w:rPr>
                <w:rFonts w:ascii="Times New Roman" w:hAnsi="Times New Roman" w:cs="Times New Roman"/>
                <w:sz w:val="28"/>
                <w:szCs w:val="28"/>
              </w:rPr>
              <w:tab/>
              <w:t xml:space="preserve">   -  калькулятор.</w:t>
            </w:r>
          </w:p>
        </w:tc>
        <w:tc>
          <w:tcPr>
            <w:tcW w:w="2700" w:type="dxa"/>
            <w:tcBorders>
              <w:top w:val="single" w:sz="4" w:space="0" w:color="auto"/>
              <w:left w:val="single" w:sz="4" w:space="0" w:color="auto"/>
              <w:bottom w:val="single" w:sz="4" w:space="0" w:color="auto"/>
            </w:tcBorders>
          </w:tcPr>
          <w:p w14:paraId="06D72A94" w14:textId="77777777" w:rsidR="00575C4C" w:rsidRPr="00980866" w:rsidRDefault="00575C4C" w:rsidP="007468F6">
            <w:pPr>
              <w:pStyle w:val="a7"/>
              <w:jc w:val="center"/>
              <w:rPr>
                <w:rFonts w:ascii="Times New Roman" w:hAnsi="Times New Roman" w:cs="Times New Roman"/>
                <w:sz w:val="28"/>
                <w:szCs w:val="28"/>
              </w:rPr>
            </w:pPr>
          </w:p>
        </w:tc>
      </w:tr>
      <w:tr w:rsidR="00980866" w:rsidRPr="00980866" w14:paraId="3C271692" w14:textId="77777777" w:rsidTr="00575C4C">
        <w:tc>
          <w:tcPr>
            <w:tcW w:w="6660" w:type="dxa"/>
            <w:tcBorders>
              <w:top w:val="single" w:sz="4" w:space="0" w:color="auto"/>
              <w:bottom w:val="single" w:sz="4" w:space="0" w:color="auto"/>
              <w:right w:val="single" w:sz="4" w:space="0" w:color="auto"/>
            </w:tcBorders>
          </w:tcPr>
          <w:p w14:paraId="37A2E00F" w14:textId="19DE2FFA" w:rsidR="00575C4C" w:rsidRPr="00980866" w:rsidRDefault="00575C4C" w:rsidP="00575C4C">
            <w:pPr>
              <w:pStyle w:val="a7"/>
              <w:tabs>
                <w:tab w:val="left" w:pos="1848"/>
              </w:tabs>
              <w:jc w:val="left"/>
              <w:rPr>
                <w:rFonts w:ascii="Times New Roman" w:hAnsi="Times New Roman" w:cs="Times New Roman"/>
                <w:sz w:val="28"/>
                <w:szCs w:val="28"/>
              </w:rPr>
            </w:pPr>
            <w:r w:rsidRPr="00980866">
              <w:rPr>
                <w:rFonts w:ascii="Times New Roman" w:hAnsi="Times New Roman" w:cs="Times New Roman"/>
                <w:sz w:val="28"/>
                <w:szCs w:val="28"/>
              </w:rPr>
              <w:tab/>
              <w:t>-   секретарь</w:t>
            </w:r>
          </w:p>
        </w:tc>
        <w:tc>
          <w:tcPr>
            <w:tcW w:w="2700" w:type="dxa"/>
            <w:tcBorders>
              <w:top w:val="single" w:sz="4" w:space="0" w:color="auto"/>
              <w:left w:val="single" w:sz="4" w:space="0" w:color="auto"/>
              <w:bottom w:val="single" w:sz="4" w:space="0" w:color="auto"/>
            </w:tcBorders>
          </w:tcPr>
          <w:p w14:paraId="7E7A7D55" w14:textId="77777777" w:rsidR="00575C4C" w:rsidRPr="00980866" w:rsidRDefault="00575C4C" w:rsidP="007468F6">
            <w:pPr>
              <w:pStyle w:val="a7"/>
              <w:jc w:val="center"/>
              <w:rPr>
                <w:rFonts w:ascii="Times New Roman" w:hAnsi="Times New Roman" w:cs="Times New Roman"/>
                <w:sz w:val="28"/>
                <w:szCs w:val="28"/>
              </w:rPr>
            </w:pPr>
          </w:p>
        </w:tc>
      </w:tr>
      <w:tr w:rsidR="00980866" w:rsidRPr="00980866" w14:paraId="52C10CD4" w14:textId="77777777" w:rsidTr="00575C4C">
        <w:tc>
          <w:tcPr>
            <w:tcW w:w="6660" w:type="dxa"/>
            <w:tcBorders>
              <w:top w:val="single" w:sz="4" w:space="0" w:color="auto"/>
              <w:bottom w:val="single" w:sz="4" w:space="0" w:color="auto"/>
              <w:right w:val="single" w:sz="4" w:space="0" w:color="auto"/>
            </w:tcBorders>
          </w:tcPr>
          <w:p w14:paraId="4921B3CE"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Должности, отнесенные к </w:t>
            </w:r>
            <w:hyperlink r:id="rId18" w:history="1">
              <w:r w:rsidRPr="00980866">
                <w:rPr>
                  <w:rFonts w:ascii="Times New Roman" w:hAnsi="Times New Roman" w:cs="Times New Roman"/>
                  <w:sz w:val="28"/>
                  <w:szCs w:val="28"/>
                </w:rPr>
                <w:t>ПКГ</w:t>
              </w:r>
            </w:hyperlink>
            <w:r w:rsidRPr="00980866">
              <w:rPr>
                <w:rFonts w:ascii="Times New Roman" w:hAnsi="Times New Roman" w:cs="Times New Roman"/>
                <w:sz w:val="28"/>
                <w:szCs w:val="28"/>
              </w:rPr>
              <w:t xml:space="preserve"> «Общеотраслевые должности служащих второго уровня»</w:t>
            </w:r>
          </w:p>
        </w:tc>
        <w:tc>
          <w:tcPr>
            <w:tcW w:w="2700" w:type="dxa"/>
            <w:tcBorders>
              <w:top w:val="single" w:sz="4" w:space="0" w:color="auto"/>
              <w:left w:val="single" w:sz="4" w:space="0" w:color="auto"/>
              <w:bottom w:val="single" w:sz="4" w:space="0" w:color="auto"/>
            </w:tcBorders>
          </w:tcPr>
          <w:p w14:paraId="2CFBCBAA" w14:textId="77777777" w:rsidR="007468F6" w:rsidRPr="00980866" w:rsidRDefault="007468F6" w:rsidP="007468F6">
            <w:pPr>
              <w:pStyle w:val="a7"/>
              <w:jc w:val="center"/>
              <w:rPr>
                <w:rFonts w:ascii="Times New Roman" w:hAnsi="Times New Roman" w:cs="Times New Roman"/>
                <w:sz w:val="28"/>
                <w:szCs w:val="28"/>
              </w:rPr>
            </w:pPr>
          </w:p>
        </w:tc>
      </w:tr>
      <w:tr w:rsidR="00980866" w:rsidRPr="00980866" w14:paraId="40A5C0ED" w14:textId="77777777" w:rsidTr="00575C4C">
        <w:tc>
          <w:tcPr>
            <w:tcW w:w="6660" w:type="dxa"/>
            <w:tcBorders>
              <w:top w:val="single" w:sz="4" w:space="0" w:color="auto"/>
              <w:bottom w:val="single" w:sz="4" w:space="0" w:color="auto"/>
              <w:right w:val="single" w:sz="4" w:space="0" w:color="auto"/>
            </w:tcBorders>
          </w:tcPr>
          <w:p w14:paraId="724CE7E0" w14:textId="7BE358CB"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3 квалификационный уровень</w:t>
            </w:r>
            <w:r w:rsidR="00575C4C"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0B687038"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11858,0</w:t>
            </w:r>
          </w:p>
        </w:tc>
      </w:tr>
      <w:tr w:rsidR="00980866" w:rsidRPr="00980866" w14:paraId="334DBF3B" w14:textId="77777777" w:rsidTr="00575C4C">
        <w:tc>
          <w:tcPr>
            <w:tcW w:w="6660" w:type="dxa"/>
            <w:tcBorders>
              <w:top w:val="single" w:sz="4" w:space="0" w:color="auto"/>
              <w:bottom w:val="single" w:sz="4" w:space="0" w:color="auto"/>
              <w:right w:val="single" w:sz="4" w:space="0" w:color="auto"/>
            </w:tcBorders>
          </w:tcPr>
          <w:p w14:paraId="198EA860" w14:textId="281B14B2" w:rsidR="00575C4C" w:rsidRPr="00980866" w:rsidRDefault="00575C4C" w:rsidP="00575C4C">
            <w:pPr>
              <w:pStyle w:val="a7"/>
              <w:tabs>
                <w:tab w:val="left" w:pos="1836"/>
              </w:tabs>
              <w:jc w:val="left"/>
              <w:rPr>
                <w:rFonts w:ascii="Times New Roman" w:hAnsi="Times New Roman" w:cs="Times New Roman"/>
                <w:sz w:val="28"/>
                <w:szCs w:val="28"/>
              </w:rPr>
            </w:pPr>
            <w:r w:rsidRPr="00980866">
              <w:rPr>
                <w:rFonts w:ascii="Times New Roman" w:hAnsi="Times New Roman" w:cs="Times New Roman"/>
                <w:sz w:val="28"/>
                <w:szCs w:val="28"/>
              </w:rPr>
              <w:tab/>
              <w:t>- шеф-повар;</w:t>
            </w:r>
          </w:p>
        </w:tc>
        <w:tc>
          <w:tcPr>
            <w:tcW w:w="2700" w:type="dxa"/>
            <w:tcBorders>
              <w:top w:val="single" w:sz="4" w:space="0" w:color="auto"/>
              <w:left w:val="single" w:sz="4" w:space="0" w:color="auto"/>
              <w:bottom w:val="single" w:sz="4" w:space="0" w:color="auto"/>
            </w:tcBorders>
          </w:tcPr>
          <w:p w14:paraId="10DE180F" w14:textId="77777777" w:rsidR="00575C4C" w:rsidRPr="00980866" w:rsidRDefault="00575C4C" w:rsidP="007468F6">
            <w:pPr>
              <w:pStyle w:val="a7"/>
              <w:jc w:val="center"/>
              <w:rPr>
                <w:rFonts w:ascii="Times New Roman" w:hAnsi="Times New Roman" w:cs="Times New Roman"/>
                <w:sz w:val="28"/>
                <w:szCs w:val="28"/>
              </w:rPr>
            </w:pPr>
          </w:p>
        </w:tc>
      </w:tr>
      <w:tr w:rsidR="00980866" w:rsidRPr="00980866" w14:paraId="06DEF1DA" w14:textId="77777777" w:rsidTr="00575C4C">
        <w:tc>
          <w:tcPr>
            <w:tcW w:w="6660" w:type="dxa"/>
            <w:tcBorders>
              <w:top w:val="single" w:sz="4" w:space="0" w:color="auto"/>
              <w:bottom w:val="single" w:sz="4" w:space="0" w:color="auto"/>
              <w:right w:val="single" w:sz="4" w:space="0" w:color="auto"/>
            </w:tcBorders>
          </w:tcPr>
          <w:p w14:paraId="4FD7A499"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 xml:space="preserve">Должности, отнесенные к </w:t>
            </w:r>
            <w:hyperlink r:id="rId19" w:history="1">
              <w:r w:rsidRPr="00980866">
                <w:rPr>
                  <w:rFonts w:ascii="Times New Roman" w:hAnsi="Times New Roman" w:cs="Times New Roman"/>
                  <w:sz w:val="28"/>
                  <w:szCs w:val="28"/>
                </w:rPr>
                <w:t>ПКГ</w:t>
              </w:r>
            </w:hyperlink>
            <w:r w:rsidRPr="00980866">
              <w:rPr>
                <w:rFonts w:ascii="Times New Roman" w:hAnsi="Times New Roman" w:cs="Times New Roman"/>
                <w:sz w:val="28"/>
                <w:szCs w:val="28"/>
              </w:rPr>
              <w:t xml:space="preserve"> «Общеотраслевые должности служащих третьего уровня»</w:t>
            </w:r>
          </w:p>
        </w:tc>
        <w:tc>
          <w:tcPr>
            <w:tcW w:w="2700" w:type="dxa"/>
            <w:tcBorders>
              <w:top w:val="single" w:sz="4" w:space="0" w:color="auto"/>
              <w:left w:val="single" w:sz="4" w:space="0" w:color="auto"/>
              <w:bottom w:val="single" w:sz="4" w:space="0" w:color="auto"/>
            </w:tcBorders>
          </w:tcPr>
          <w:p w14:paraId="1ED25A4D" w14:textId="77777777" w:rsidR="007468F6" w:rsidRPr="00980866" w:rsidRDefault="007468F6" w:rsidP="007468F6">
            <w:pPr>
              <w:pStyle w:val="a7"/>
              <w:jc w:val="center"/>
              <w:rPr>
                <w:rFonts w:ascii="Times New Roman" w:hAnsi="Times New Roman" w:cs="Times New Roman"/>
                <w:sz w:val="28"/>
                <w:szCs w:val="28"/>
              </w:rPr>
            </w:pPr>
          </w:p>
        </w:tc>
      </w:tr>
      <w:tr w:rsidR="00980866" w:rsidRPr="00980866" w14:paraId="4CECC756" w14:textId="77777777" w:rsidTr="00575C4C">
        <w:tc>
          <w:tcPr>
            <w:tcW w:w="6660" w:type="dxa"/>
            <w:tcBorders>
              <w:top w:val="single" w:sz="4" w:space="0" w:color="auto"/>
              <w:bottom w:val="single" w:sz="4" w:space="0" w:color="auto"/>
              <w:right w:val="single" w:sz="4" w:space="0" w:color="auto"/>
            </w:tcBorders>
          </w:tcPr>
          <w:p w14:paraId="31F0DC50" w14:textId="77E12E35"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 квалификационный уровень</w:t>
            </w:r>
            <w:r w:rsidR="00575C4C" w:rsidRPr="00980866">
              <w:rPr>
                <w:rFonts w:ascii="Times New Roman" w:hAnsi="Times New Roman" w:cs="Times New Roman"/>
                <w:sz w:val="28"/>
                <w:szCs w:val="28"/>
              </w:rPr>
              <w:t>:</w:t>
            </w:r>
          </w:p>
        </w:tc>
        <w:tc>
          <w:tcPr>
            <w:tcW w:w="2700" w:type="dxa"/>
            <w:tcBorders>
              <w:top w:val="single" w:sz="4" w:space="0" w:color="auto"/>
              <w:left w:val="single" w:sz="4" w:space="0" w:color="auto"/>
              <w:bottom w:val="single" w:sz="4" w:space="0" w:color="auto"/>
            </w:tcBorders>
          </w:tcPr>
          <w:p w14:paraId="0040B1AC"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14036,0</w:t>
            </w:r>
          </w:p>
        </w:tc>
      </w:tr>
      <w:tr w:rsidR="00575C4C" w:rsidRPr="00980866" w14:paraId="7263C09D" w14:textId="77777777" w:rsidTr="00575C4C">
        <w:tc>
          <w:tcPr>
            <w:tcW w:w="6660" w:type="dxa"/>
            <w:tcBorders>
              <w:top w:val="single" w:sz="4" w:space="0" w:color="auto"/>
              <w:bottom w:val="single" w:sz="4" w:space="0" w:color="auto"/>
              <w:right w:val="single" w:sz="4" w:space="0" w:color="auto"/>
            </w:tcBorders>
          </w:tcPr>
          <w:p w14:paraId="6912B321" w14:textId="7F67B547" w:rsidR="00575C4C" w:rsidRPr="00980866" w:rsidRDefault="00575C4C" w:rsidP="00575C4C">
            <w:pPr>
              <w:pStyle w:val="a7"/>
              <w:tabs>
                <w:tab w:val="left" w:pos="2040"/>
              </w:tabs>
              <w:jc w:val="left"/>
              <w:rPr>
                <w:rFonts w:ascii="Times New Roman" w:hAnsi="Times New Roman" w:cs="Times New Roman"/>
                <w:sz w:val="28"/>
                <w:szCs w:val="28"/>
              </w:rPr>
            </w:pPr>
            <w:r w:rsidRPr="00980866">
              <w:rPr>
                <w:rFonts w:ascii="Times New Roman" w:hAnsi="Times New Roman" w:cs="Times New Roman"/>
                <w:sz w:val="28"/>
                <w:szCs w:val="28"/>
              </w:rPr>
              <w:tab/>
              <w:t>-специалист по кадрам;</w:t>
            </w:r>
          </w:p>
        </w:tc>
        <w:tc>
          <w:tcPr>
            <w:tcW w:w="2700" w:type="dxa"/>
            <w:tcBorders>
              <w:top w:val="single" w:sz="4" w:space="0" w:color="auto"/>
              <w:left w:val="single" w:sz="4" w:space="0" w:color="auto"/>
              <w:bottom w:val="single" w:sz="4" w:space="0" w:color="auto"/>
            </w:tcBorders>
          </w:tcPr>
          <w:p w14:paraId="0D6EE56A" w14:textId="77777777" w:rsidR="00575C4C" w:rsidRPr="00980866" w:rsidRDefault="00575C4C" w:rsidP="007468F6">
            <w:pPr>
              <w:pStyle w:val="a7"/>
              <w:jc w:val="center"/>
              <w:rPr>
                <w:rFonts w:ascii="Times New Roman" w:hAnsi="Times New Roman" w:cs="Times New Roman"/>
                <w:sz w:val="28"/>
                <w:szCs w:val="28"/>
              </w:rPr>
            </w:pPr>
          </w:p>
        </w:tc>
      </w:tr>
    </w:tbl>
    <w:p w14:paraId="79FBE251" w14:textId="77777777" w:rsidR="007468F6" w:rsidRPr="00980866" w:rsidRDefault="007468F6" w:rsidP="007468F6">
      <w:pPr>
        <w:shd w:val="clear" w:color="auto" w:fill="FFFFFF"/>
        <w:ind w:firstLine="709"/>
        <w:jc w:val="both"/>
        <w:rPr>
          <w:sz w:val="28"/>
          <w:szCs w:val="28"/>
        </w:rPr>
      </w:pPr>
    </w:p>
    <w:p w14:paraId="4F2641E6" w14:textId="70CF7195" w:rsidR="007468F6" w:rsidRPr="00980866" w:rsidRDefault="007468F6" w:rsidP="007468F6">
      <w:pPr>
        <w:shd w:val="clear" w:color="auto" w:fill="FFFFFF"/>
        <w:ind w:firstLine="709"/>
        <w:jc w:val="both"/>
        <w:rPr>
          <w:sz w:val="28"/>
          <w:szCs w:val="28"/>
        </w:rPr>
      </w:pPr>
      <w:r w:rsidRPr="00980866">
        <w:rPr>
          <w:sz w:val="28"/>
          <w:szCs w:val="28"/>
        </w:rPr>
        <w:t xml:space="preserve">12. Размеры должностных окладов работников,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w:t>
      </w:r>
      <w:r w:rsidR="00980866" w:rsidRPr="00980866">
        <w:rPr>
          <w:sz w:val="28"/>
          <w:szCs w:val="28"/>
        </w:rPr>
        <w:t>должностей руководителей</w:t>
      </w:r>
      <w:r w:rsidRPr="00980866">
        <w:rPr>
          <w:sz w:val="28"/>
          <w:szCs w:val="28"/>
        </w:rPr>
        <w:t>, специалистов и служащих»:</w:t>
      </w:r>
    </w:p>
    <w:p w14:paraId="09BAF3CB" w14:textId="77777777" w:rsidR="007468F6" w:rsidRPr="00980866" w:rsidRDefault="007468F6" w:rsidP="007468F6">
      <w:pPr>
        <w:shd w:val="clear" w:color="auto" w:fill="FFFFFF"/>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9"/>
        <w:gridCol w:w="2248"/>
      </w:tblGrid>
      <w:tr w:rsidR="00980866" w:rsidRPr="00980866" w14:paraId="37C85A2C" w14:textId="77777777" w:rsidTr="007468F6">
        <w:tc>
          <w:tcPr>
            <w:tcW w:w="7088" w:type="dxa"/>
            <w:shd w:val="clear" w:color="auto" w:fill="auto"/>
            <w:vAlign w:val="center"/>
          </w:tcPr>
          <w:p w14:paraId="6427610D" w14:textId="77777777" w:rsidR="007468F6" w:rsidRPr="00980866" w:rsidRDefault="007468F6" w:rsidP="007468F6">
            <w:pPr>
              <w:jc w:val="center"/>
              <w:rPr>
                <w:sz w:val="28"/>
                <w:szCs w:val="28"/>
              </w:rPr>
            </w:pPr>
            <w:r w:rsidRPr="00980866">
              <w:rPr>
                <w:sz w:val="28"/>
                <w:szCs w:val="28"/>
              </w:rPr>
              <w:t>Должности</w:t>
            </w:r>
          </w:p>
        </w:tc>
        <w:tc>
          <w:tcPr>
            <w:tcW w:w="2268" w:type="dxa"/>
            <w:shd w:val="clear" w:color="auto" w:fill="auto"/>
          </w:tcPr>
          <w:p w14:paraId="55C3134D" w14:textId="77777777" w:rsidR="007468F6" w:rsidRPr="00980866" w:rsidRDefault="007468F6" w:rsidP="007468F6">
            <w:pPr>
              <w:jc w:val="center"/>
              <w:rPr>
                <w:sz w:val="28"/>
                <w:szCs w:val="28"/>
              </w:rPr>
            </w:pPr>
            <w:r w:rsidRPr="00980866">
              <w:rPr>
                <w:sz w:val="28"/>
                <w:szCs w:val="28"/>
              </w:rPr>
              <w:t>Размер, рублей</w:t>
            </w:r>
          </w:p>
        </w:tc>
      </w:tr>
      <w:tr w:rsidR="00980866" w:rsidRPr="00980866" w14:paraId="75156B3A" w14:textId="77777777" w:rsidTr="007468F6">
        <w:tc>
          <w:tcPr>
            <w:tcW w:w="7088" w:type="dxa"/>
            <w:shd w:val="clear" w:color="auto" w:fill="auto"/>
          </w:tcPr>
          <w:p w14:paraId="1C3824BA" w14:textId="48A25B08" w:rsidR="007468F6" w:rsidRPr="00980866" w:rsidRDefault="007468F6" w:rsidP="007468F6">
            <w:pPr>
              <w:jc w:val="center"/>
              <w:rPr>
                <w:sz w:val="28"/>
                <w:szCs w:val="28"/>
              </w:rPr>
            </w:pPr>
          </w:p>
        </w:tc>
        <w:tc>
          <w:tcPr>
            <w:tcW w:w="2268" w:type="dxa"/>
            <w:shd w:val="clear" w:color="auto" w:fill="auto"/>
            <w:vAlign w:val="bottom"/>
          </w:tcPr>
          <w:p w14:paraId="30E5A5C6" w14:textId="178B0DA9" w:rsidR="007468F6" w:rsidRPr="00980866" w:rsidRDefault="007468F6" w:rsidP="007468F6">
            <w:pPr>
              <w:jc w:val="center"/>
              <w:rPr>
                <w:sz w:val="28"/>
                <w:szCs w:val="28"/>
              </w:rPr>
            </w:pPr>
          </w:p>
        </w:tc>
      </w:tr>
      <w:tr w:rsidR="007468F6" w:rsidRPr="00980866" w14:paraId="08D9363A" w14:textId="77777777" w:rsidTr="007468F6">
        <w:tc>
          <w:tcPr>
            <w:tcW w:w="7088" w:type="dxa"/>
            <w:shd w:val="clear" w:color="auto" w:fill="auto"/>
          </w:tcPr>
          <w:p w14:paraId="51BF8927" w14:textId="4C97D85F" w:rsidR="007468F6" w:rsidRPr="00980866" w:rsidRDefault="007468F6" w:rsidP="007468F6">
            <w:pPr>
              <w:jc w:val="center"/>
              <w:rPr>
                <w:sz w:val="28"/>
                <w:szCs w:val="28"/>
              </w:rPr>
            </w:pPr>
            <w:r w:rsidRPr="00980866">
              <w:rPr>
                <w:sz w:val="28"/>
                <w:szCs w:val="28"/>
              </w:rPr>
              <w:t>специалист по охране труда, специалист по закупкам</w:t>
            </w:r>
          </w:p>
        </w:tc>
        <w:tc>
          <w:tcPr>
            <w:tcW w:w="2268" w:type="dxa"/>
            <w:shd w:val="clear" w:color="auto" w:fill="auto"/>
            <w:vAlign w:val="bottom"/>
          </w:tcPr>
          <w:p w14:paraId="3BFD8B63" w14:textId="77777777" w:rsidR="007468F6" w:rsidRPr="00980866" w:rsidRDefault="007468F6" w:rsidP="007468F6">
            <w:pPr>
              <w:jc w:val="center"/>
              <w:rPr>
                <w:sz w:val="28"/>
                <w:szCs w:val="28"/>
              </w:rPr>
            </w:pPr>
            <w:r w:rsidRPr="00980866">
              <w:rPr>
                <w:sz w:val="28"/>
                <w:szCs w:val="28"/>
              </w:rPr>
              <w:t>14036,0</w:t>
            </w:r>
          </w:p>
        </w:tc>
      </w:tr>
    </w:tbl>
    <w:p w14:paraId="1001F9B5" w14:textId="77777777" w:rsidR="007468F6" w:rsidRPr="00980866" w:rsidRDefault="007468F6" w:rsidP="007468F6">
      <w:pPr>
        <w:shd w:val="clear" w:color="auto" w:fill="FFFFFF"/>
        <w:ind w:firstLine="709"/>
        <w:jc w:val="both"/>
        <w:rPr>
          <w:vanish/>
          <w:sz w:val="28"/>
          <w:szCs w:val="28"/>
        </w:rPr>
      </w:pPr>
    </w:p>
    <w:p w14:paraId="36D555CB" w14:textId="77777777" w:rsidR="007468F6" w:rsidRPr="00980866" w:rsidRDefault="007468F6" w:rsidP="007468F6">
      <w:pPr>
        <w:shd w:val="clear" w:color="auto" w:fill="FFFFFF"/>
        <w:ind w:firstLine="709"/>
        <w:jc w:val="both"/>
        <w:rPr>
          <w:sz w:val="28"/>
          <w:szCs w:val="28"/>
        </w:rPr>
      </w:pPr>
    </w:p>
    <w:p w14:paraId="314919B3"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 xml:space="preserve">2.3. Порядок и условия оплаты труда работников, </w:t>
      </w:r>
    </w:p>
    <w:p w14:paraId="5C6BB068"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осуществляющих деятельность по профессиям рабочих</w:t>
      </w:r>
    </w:p>
    <w:p w14:paraId="2A5B7174" w14:textId="77777777" w:rsidR="009C2E89" w:rsidRPr="00980866" w:rsidRDefault="009C2E89" w:rsidP="007468F6">
      <w:pPr>
        <w:shd w:val="clear" w:color="auto" w:fill="FFFFFF"/>
        <w:ind w:firstLine="709"/>
        <w:jc w:val="center"/>
        <w:rPr>
          <w:sz w:val="28"/>
          <w:szCs w:val="28"/>
        </w:rPr>
      </w:pPr>
    </w:p>
    <w:p w14:paraId="111C49A8" w14:textId="77777777" w:rsidR="007468F6" w:rsidRPr="00980866" w:rsidRDefault="007468F6" w:rsidP="007468F6">
      <w:pPr>
        <w:suppressAutoHyphens w:val="0"/>
        <w:autoSpaceDN w:val="0"/>
        <w:adjustRightInd w:val="0"/>
        <w:ind w:firstLine="709"/>
        <w:jc w:val="both"/>
        <w:rPr>
          <w:sz w:val="28"/>
          <w:szCs w:val="28"/>
        </w:rPr>
      </w:pPr>
      <w:r w:rsidRPr="00980866">
        <w:rPr>
          <w:sz w:val="28"/>
          <w:szCs w:val="28"/>
        </w:rPr>
        <w:t xml:space="preserve">13. Размеры должностных окладов работников Организации, осуществляющих деятельность по профессиям рабочих, </w:t>
      </w:r>
      <w:r w:rsidRPr="00980866">
        <w:rPr>
          <w:rFonts w:eastAsiaTheme="minorHAnsi"/>
          <w:bCs/>
          <w:sz w:val="28"/>
          <w:szCs w:val="28"/>
          <w:lang w:eastAsia="en-US"/>
        </w:rPr>
        <w:t xml:space="preserve">устанавливаются на основе отнесения их профессий к квалификационным уровням </w:t>
      </w:r>
      <w:r w:rsidRPr="00980866">
        <w:rPr>
          <w:sz w:val="28"/>
          <w:szCs w:val="28"/>
        </w:rPr>
        <w:t xml:space="preserve">ПКГ, утвержденным Приказом Министерства здравоохранения и социального </w:t>
      </w:r>
      <w:r w:rsidRPr="00980866">
        <w:rPr>
          <w:sz w:val="28"/>
          <w:szCs w:val="28"/>
        </w:rPr>
        <w:lastRenderedPageBreak/>
        <w:t xml:space="preserve">развития Российской Федерации от </w:t>
      </w:r>
      <w:r w:rsidRPr="00980866">
        <w:rPr>
          <w:spacing w:val="-1"/>
          <w:sz w:val="28"/>
          <w:szCs w:val="28"/>
        </w:rPr>
        <w:t xml:space="preserve">29.05.2008 № 248н «Об утверждении профессиональных квалификационных </w:t>
      </w:r>
      <w:r w:rsidRPr="00980866">
        <w:rPr>
          <w:sz w:val="28"/>
          <w:szCs w:val="28"/>
        </w:rPr>
        <w:t>групп общеотраслевых профессий рабочих»:</w:t>
      </w:r>
    </w:p>
    <w:p w14:paraId="054275B2" w14:textId="77777777" w:rsidR="007468F6" w:rsidRPr="00980866" w:rsidRDefault="007468F6" w:rsidP="007468F6">
      <w:pPr>
        <w:shd w:val="clear" w:color="auto" w:fill="FFFFFF"/>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1"/>
        <w:gridCol w:w="4225"/>
      </w:tblGrid>
      <w:tr w:rsidR="00980866" w:rsidRPr="00980866" w14:paraId="5A5072EF" w14:textId="77777777" w:rsidTr="007468F6">
        <w:tc>
          <w:tcPr>
            <w:tcW w:w="5131" w:type="dxa"/>
            <w:tcBorders>
              <w:top w:val="single" w:sz="4" w:space="0" w:color="auto"/>
              <w:bottom w:val="nil"/>
              <w:right w:val="nil"/>
            </w:tcBorders>
          </w:tcPr>
          <w:p w14:paraId="61A9E1F6"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Квалификационные уровни</w:t>
            </w:r>
          </w:p>
        </w:tc>
        <w:tc>
          <w:tcPr>
            <w:tcW w:w="4225" w:type="dxa"/>
            <w:tcBorders>
              <w:top w:val="single" w:sz="4" w:space="0" w:color="auto"/>
              <w:left w:val="single" w:sz="4" w:space="0" w:color="auto"/>
              <w:bottom w:val="nil"/>
            </w:tcBorders>
          </w:tcPr>
          <w:p w14:paraId="4D4E9254"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Размер, рублей</w:t>
            </w:r>
          </w:p>
        </w:tc>
      </w:tr>
      <w:tr w:rsidR="00980866" w:rsidRPr="00980866" w14:paraId="1503DA26" w14:textId="77777777" w:rsidTr="007468F6">
        <w:tc>
          <w:tcPr>
            <w:tcW w:w="9356" w:type="dxa"/>
            <w:gridSpan w:val="2"/>
            <w:tcBorders>
              <w:top w:val="single" w:sz="4" w:space="0" w:color="auto"/>
              <w:bottom w:val="nil"/>
            </w:tcBorders>
            <w:vAlign w:val="bottom"/>
          </w:tcPr>
          <w:p w14:paraId="5B563388" w14:textId="77777777" w:rsidR="007468F6" w:rsidRPr="00980866" w:rsidRDefault="00531BFA" w:rsidP="007468F6">
            <w:pPr>
              <w:pStyle w:val="1"/>
              <w:numPr>
                <w:ilvl w:val="0"/>
                <w:numId w:val="19"/>
              </w:numPr>
              <w:spacing w:before="0" w:after="0"/>
              <w:jc w:val="center"/>
              <w:rPr>
                <w:rFonts w:ascii="Times New Roman" w:hAnsi="Times New Roman" w:cs="Times New Roman"/>
                <w:b w:val="0"/>
                <w:sz w:val="28"/>
                <w:szCs w:val="28"/>
              </w:rPr>
            </w:pPr>
            <w:hyperlink r:id="rId20" w:history="1">
              <w:r w:rsidR="007468F6" w:rsidRPr="00980866">
                <w:rPr>
                  <w:rStyle w:val="a6"/>
                  <w:rFonts w:ascii="Times New Roman" w:hAnsi="Times New Roman" w:cs="Times New Roman"/>
                  <w:color w:val="auto"/>
                  <w:sz w:val="28"/>
                  <w:szCs w:val="28"/>
                </w:rPr>
                <w:t>ПКГ</w:t>
              </w:r>
            </w:hyperlink>
            <w:r w:rsidR="007468F6" w:rsidRPr="00980866">
              <w:rPr>
                <w:rFonts w:ascii="Times New Roman" w:hAnsi="Times New Roman" w:cs="Times New Roman"/>
                <w:sz w:val="28"/>
                <w:szCs w:val="28"/>
              </w:rPr>
              <w:t>«Общеотраслевые профессии рабочих первого уровня»</w:t>
            </w:r>
          </w:p>
        </w:tc>
      </w:tr>
      <w:tr w:rsidR="00980866" w:rsidRPr="00980866" w14:paraId="59062F83" w14:textId="77777777" w:rsidTr="007468F6">
        <w:tc>
          <w:tcPr>
            <w:tcW w:w="5131" w:type="dxa"/>
            <w:tcBorders>
              <w:top w:val="single" w:sz="4" w:space="0" w:color="auto"/>
              <w:bottom w:val="nil"/>
              <w:right w:val="nil"/>
            </w:tcBorders>
            <w:vAlign w:val="bottom"/>
          </w:tcPr>
          <w:p w14:paraId="4FD4B34E" w14:textId="17005F63" w:rsidR="007468F6" w:rsidRPr="00980866" w:rsidRDefault="007468F6" w:rsidP="007468F6">
            <w:pPr>
              <w:pStyle w:val="a8"/>
              <w:rPr>
                <w:rFonts w:ascii="Times New Roman" w:hAnsi="Times New Roman" w:cs="Times New Roman"/>
                <w:sz w:val="28"/>
                <w:szCs w:val="28"/>
              </w:rPr>
            </w:pPr>
            <w:r w:rsidRPr="00980866">
              <w:rPr>
                <w:rFonts w:ascii="Times New Roman" w:hAnsi="Times New Roman" w:cs="Times New Roman"/>
                <w:sz w:val="28"/>
                <w:szCs w:val="28"/>
              </w:rPr>
              <w:t>1 квалификационный уровень</w:t>
            </w:r>
            <w:r w:rsidR="00CD4A0D" w:rsidRPr="00980866">
              <w:rPr>
                <w:rFonts w:ascii="Times New Roman" w:hAnsi="Times New Roman" w:cs="Times New Roman"/>
                <w:sz w:val="28"/>
                <w:szCs w:val="28"/>
              </w:rPr>
              <w:t>:</w:t>
            </w:r>
          </w:p>
        </w:tc>
        <w:tc>
          <w:tcPr>
            <w:tcW w:w="4225" w:type="dxa"/>
            <w:tcBorders>
              <w:top w:val="single" w:sz="4" w:space="0" w:color="auto"/>
              <w:left w:val="single" w:sz="4" w:space="0" w:color="auto"/>
              <w:bottom w:val="nil"/>
            </w:tcBorders>
            <w:vAlign w:val="bottom"/>
          </w:tcPr>
          <w:p w14:paraId="2DEF8676" w14:textId="77777777" w:rsidR="007468F6" w:rsidRPr="00980866" w:rsidRDefault="007468F6" w:rsidP="007468F6">
            <w:pPr>
              <w:jc w:val="center"/>
              <w:rPr>
                <w:sz w:val="28"/>
                <w:szCs w:val="28"/>
              </w:rPr>
            </w:pPr>
            <w:r w:rsidRPr="00980866">
              <w:rPr>
                <w:sz w:val="28"/>
                <w:szCs w:val="28"/>
              </w:rPr>
              <w:t>7391,0</w:t>
            </w:r>
          </w:p>
        </w:tc>
      </w:tr>
      <w:tr w:rsidR="00980866" w:rsidRPr="00980866" w14:paraId="6C6EE459" w14:textId="77777777" w:rsidTr="007468F6">
        <w:tc>
          <w:tcPr>
            <w:tcW w:w="5131" w:type="dxa"/>
            <w:tcBorders>
              <w:top w:val="single" w:sz="4" w:space="0" w:color="auto"/>
              <w:bottom w:val="nil"/>
              <w:right w:val="nil"/>
            </w:tcBorders>
            <w:vAlign w:val="bottom"/>
          </w:tcPr>
          <w:p w14:paraId="48DF2E39" w14:textId="731E1812"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-машинист по стирке  и ремонту спецодежды и белья</w:t>
            </w:r>
          </w:p>
        </w:tc>
        <w:tc>
          <w:tcPr>
            <w:tcW w:w="4225" w:type="dxa"/>
            <w:tcBorders>
              <w:top w:val="single" w:sz="4" w:space="0" w:color="auto"/>
              <w:left w:val="single" w:sz="4" w:space="0" w:color="auto"/>
              <w:bottom w:val="nil"/>
            </w:tcBorders>
            <w:vAlign w:val="bottom"/>
          </w:tcPr>
          <w:p w14:paraId="34FD172D" w14:textId="77777777" w:rsidR="00665529" w:rsidRPr="00980866" w:rsidRDefault="00665529" w:rsidP="007468F6">
            <w:pPr>
              <w:jc w:val="center"/>
              <w:rPr>
                <w:sz w:val="28"/>
                <w:szCs w:val="28"/>
              </w:rPr>
            </w:pPr>
          </w:p>
        </w:tc>
      </w:tr>
      <w:tr w:rsidR="00980866" w:rsidRPr="00980866" w14:paraId="18C6635A" w14:textId="77777777" w:rsidTr="007468F6">
        <w:tc>
          <w:tcPr>
            <w:tcW w:w="5131" w:type="dxa"/>
            <w:tcBorders>
              <w:top w:val="single" w:sz="4" w:space="0" w:color="auto"/>
              <w:bottom w:val="nil"/>
              <w:right w:val="nil"/>
            </w:tcBorders>
            <w:vAlign w:val="bottom"/>
          </w:tcPr>
          <w:p w14:paraId="3EB2AB5B" w14:textId="5C351145"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-дворник</w:t>
            </w:r>
          </w:p>
        </w:tc>
        <w:tc>
          <w:tcPr>
            <w:tcW w:w="4225" w:type="dxa"/>
            <w:tcBorders>
              <w:top w:val="single" w:sz="4" w:space="0" w:color="auto"/>
              <w:left w:val="single" w:sz="4" w:space="0" w:color="auto"/>
              <w:bottom w:val="nil"/>
            </w:tcBorders>
            <w:vAlign w:val="bottom"/>
          </w:tcPr>
          <w:p w14:paraId="67649574" w14:textId="77777777" w:rsidR="00665529" w:rsidRPr="00980866" w:rsidRDefault="00665529" w:rsidP="007468F6">
            <w:pPr>
              <w:jc w:val="center"/>
              <w:rPr>
                <w:sz w:val="28"/>
                <w:szCs w:val="28"/>
              </w:rPr>
            </w:pPr>
          </w:p>
        </w:tc>
      </w:tr>
      <w:tr w:rsidR="00980866" w:rsidRPr="00980866" w14:paraId="70D6946C" w14:textId="77777777" w:rsidTr="007468F6">
        <w:tc>
          <w:tcPr>
            <w:tcW w:w="5131" w:type="dxa"/>
            <w:tcBorders>
              <w:top w:val="single" w:sz="4" w:space="0" w:color="auto"/>
              <w:bottom w:val="nil"/>
              <w:right w:val="nil"/>
            </w:tcBorders>
            <w:vAlign w:val="bottom"/>
          </w:tcPr>
          <w:p w14:paraId="49E8C5BD" w14:textId="7079E3CE"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-кухонный рабочий</w:t>
            </w:r>
          </w:p>
        </w:tc>
        <w:tc>
          <w:tcPr>
            <w:tcW w:w="4225" w:type="dxa"/>
            <w:tcBorders>
              <w:top w:val="single" w:sz="4" w:space="0" w:color="auto"/>
              <w:left w:val="single" w:sz="4" w:space="0" w:color="auto"/>
              <w:bottom w:val="nil"/>
            </w:tcBorders>
            <w:vAlign w:val="bottom"/>
          </w:tcPr>
          <w:p w14:paraId="01F6B6FC" w14:textId="77777777" w:rsidR="00665529" w:rsidRPr="00980866" w:rsidRDefault="00665529" w:rsidP="007468F6">
            <w:pPr>
              <w:jc w:val="center"/>
              <w:rPr>
                <w:sz w:val="28"/>
                <w:szCs w:val="28"/>
              </w:rPr>
            </w:pPr>
          </w:p>
        </w:tc>
      </w:tr>
      <w:tr w:rsidR="00980866" w:rsidRPr="00980866" w14:paraId="29D4FEBE" w14:textId="77777777" w:rsidTr="007468F6">
        <w:tc>
          <w:tcPr>
            <w:tcW w:w="5131" w:type="dxa"/>
            <w:tcBorders>
              <w:top w:val="single" w:sz="4" w:space="0" w:color="auto"/>
              <w:bottom w:val="nil"/>
              <w:right w:val="nil"/>
            </w:tcBorders>
            <w:vAlign w:val="bottom"/>
          </w:tcPr>
          <w:p w14:paraId="403A4A07" w14:textId="14780A0D"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-кладовщик</w:t>
            </w:r>
          </w:p>
        </w:tc>
        <w:tc>
          <w:tcPr>
            <w:tcW w:w="4225" w:type="dxa"/>
            <w:tcBorders>
              <w:top w:val="single" w:sz="4" w:space="0" w:color="auto"/>
              <w:left w:val="single" w:sz="4" w:space="0" w:color="auto"/>
              <w:bottom w:val="nil"/>
            </w:tcBorders>
            <w:vAlign w:val="bottom"/>
          </w:tcPr>
          <w:p w14:paraId="1736BBF2" w14:textId="77777777" w:rsidR="00665529" w:rsidRPr="00980866" w:rsidRDefault="00665529" w:rsidP="007468F6">
            <w:pPr>
              <w:jc w:val="center"/>
              <w:rPr>
                <w:sz w:val="28"/>
                <w:szCs w:val="28"/>
              </w:rPr>
            </w:pPr>
          </w:p>
        </w:tc>
      </w:tr>
      <w:tr w:rsidR="00980866" w:rsidRPr="00980866" w14:paraId="3D560EB2" w14:textId="77777777" w:rsidTr="007468F6">
        <w:tc>
          <w:tcPr>
            <w:tcW w:w="5131" w:type="dxa"/>
            <w:tcBorders>
              <w:top w:val="single" w:sz="4" w:space="0" w:color="auto"/>
              <w:bottom w:val="nil"/>
              <w:right w:val="nil"/>
            </w:tcBorders>
            <w:vAlign w:val="bottom"/>
          </w:tcPr>
          <w:p w14:paraId="12D44B6D" w14:textId="72E785C8"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-кастелянша</w:t>
            </w:r>
          </w:p>
        </w:tc>
        <w:tc>
          <w:tcPr>
            <w:tcW w:w="4225" w:type="dxa"/>
            <w:tcBorders>
              <w:top w:val="single" w:sz="4" w:space="0" w:color="auto"/>
              <w:left w:val="single" w:sz="4" w:space="0" w:color="auto"/>
              <w:bottom w:val="nil"/>
            </w:tcBorders>
            <w:vAlign w:val="bottom"/>
          </w:tcPr>
          <w:p w14:paraId="755E4A51" w14:textId="77777777" w:rsidR="00665529" w:rsidRPr="00980866" w:rsidRDefault="00665529" w:rsidP="007468F6">
            <w:pPr>
              <w:jc w:val="center"/>
              <w:rPr>
                <w:sz w:val="28"/>
                <w:szCs w:val="28"/>
              </w:rPr>
            </w:pPr>
          </w:p>
        </w:tc>
      </w:tr>
      <w:tr w:rsidR="00980866" w:rsidRPr="00980866" w14:paraId="32FE73F5" w14:textId="77777777" w:rsidTr="007468F6">
        <w:tc>
          <w:tcPr>
            <w:tcW w:w="5131" w:type="dxa"/>
            <w:tcBorders>
              <w:top w:val="single" w:sz="4" w:space="0" w:color="auto"/>
              <w:bottom w:val="nil"/>
              <w:right w:val="nil"/>
            </w:tcBorders>
            <w:vAlign w:val="bottom"/>
          </w:tcPr>
          <w:p w14:paraId="3FA1AD9A" w14:textId="757079CD"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-кухонный подсобный рабочий</w:t>
            </w:r>
          </w:p>
        </w:tc>
        <w:tc>
          <w:tcPr>
            <w:tcW w:w="4225" w:type="dxa"/>
            <w:tcBorders>
              <w:top w:val="single" w:sz="4" w:space="0" w:color="auto"/>
              <w:left w:val="single" w:sz="4" w:space="0" w:color="auto"/>
              <w:bottom w:val="nil"/>
            </w:tcBorders>
            <w:vAlign w:val="bottom"/>
          </w:tcPr>
          <w:p w14:paraId="388DCD01" w14:textId="77777777" w:rsidR="00665529" w:rsidRPr="00980866" w:rsidRDefault="00665529" w:rsidP="007468F6">
            <w:pPr>
              <w:jc w:val="center"/>
              <w:rPr>
                <w:sz w:val="28"/>
                <w:szCs w:val="28"/>
              </w:rPr>
            </w:pPr>
          </w:p>
        </w:tc>
      </w:tr>
      <w:tr w:rsidR="00980866" w:rsidRPr="00980866" w14:paraId="3627347C" w14:textId="77777777" w:rsidTr="007468F6">
        <w:tc>
          <w:tcPr>
            <w:tcW w:w="5131" w:type="dxa"/>
            <w:tcBorders>
              <w:top w:val="single" w:sz="4" w:space="0" w:color="auto"/>
              <w:bottom w:val="nil"/>
              <w:right w:val="nil"/>
            </w:tcBorders>
            <w:vAlign w:val="bottom"/>
          </w:tcPr>
          <w:p w14:paraId="48B34F84" w14:textId="5BE80CF7"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-уборщик производственных и служебных помещений</w:t>
            </w:r>
          </w:p>
        </w:tc>
        <w:tc>
          <w:tcPr>
            <w:tcW w:w="4225" w:type="dxa"/>
            <w:tcBorders>
              <w:top w:val="single" w:sz="4" w:space="0" w:color="auto"/>
              <w:left w:val="single" w:sz="4" w:space="0" w:color="auto"/>
              <w:bottom w:val="nil"/>
            </w:tcBorders>
            <w:vAlign w:val="bottom"/>
          </w:tcPr>
          <w:p w14:paraId="21FE5C4A" w14:textId="77777777" w:rsidR="00665529" w:rsidRPr="00980866" w:rsidRDefault="00665529" w:rsidP="007468F6">
            <w:pPr>
              <w:jc w:val="center"/>
              <w:rPr>
                <w:sz w:val="28"/>
                <w:szCs w:val="28"/>
              </w:rPr>
            </w:pPr>
          </w:p>
        </w:tc>
      </w:tr>
      <w:tr w:rsidR="00980866" w:rsidRPr="00980866" w14:paraId="449AA1AB" w14:textId="77777777" w:rsidTr="007468F6">
        <w:tc>
          <w:tcPr>
            <w:tcW w:w="5131" w:type="dxa"/>
            <w:tcBorders>
              <w:top w:val="single" w:sz="4" w:space="0" w:color="auto"/>
              <w:bottom w:val="nil"/>
              <w:right w:val="nil"/>
            </w:tcBorders>
            <w:vAlign w:val="bottom"/>
          </w:tcPr>
          <w:p w14:paraId="5D599BD7" w14:textId="405FB775" w:rsidR="007468F6" w:rsidRPr="00980866" w:rsidRDefault="007468F6" w:rsidP="007468F6">
            <w:pPr>
              <w:pStyle w:val="a8"/>
              <w:rPr>
                <w:rFonts w:ascii="Times New Roman" w:hAnsi="Times New Roman" w:cs="Times New Roman"/>
                <w:sz w:val="28"/>
                <w:szCs w:val="28"/>
              </w:rPr>
            </w:pPr>
          </w:p>
        </w:tc>
        <w:tc>
          <w:tcPr>
            <w:tcW w:w="4225" w:type="dxa"/>
            <w:tcBorders>
              <w:top w:val="single" w:sz="4" w:space="0" w:color="auto"/>
              <w:left w:val="single" w:sz="4" w:space="0" w:color="auto"/>
              <w:bottom w:val="nil"/>
            </w:tcBorders>
            <w:vAlign w:val="bottom"/>
          </w:tcPr>
          <w:p w14:paraId="51BC6C7C" w14:textId="330DC85D" w:rsidR="007468F6" w:rsidRPr="00980866" w:rsidRDefault="007468F6" w:rsidP="007468F6">
            <w:pPr>
              <w:pStyle w:val="a7"/>
              <w:jc w:val="center"/>
              <w:rPr>
                <w:rFonts w:ascii="Times New Roman" w:hAnsi="Times New Roman" w:cs="Times New Roman"/>
                <w:sz w:val="28"/>
                <w:szCs w:val="28"/>
              </w:rPr>
            </w:pPr>
          </w:p>
        </w:tc>
      </w:tr>
      <w:tr w:rsidR="00980866" w:rsidRPr="00980866" w14:paraId="55F66F8D" w14:textId="77777777" w:rsidTr="007468F6">
        <w:tc>
          <w:tcPr>
            <w:tcW w:w="9356" w:type="dxa"/>
            <w:gridSpan w:val="2"/>
            <w:tcBorders>
              <w:top w:val="single" w:sz="4" w:space="0" w:color="auto"/>
              <w:bottom w:val="nil"/>
            </w:tcBorders>
            <w:vAlign w:val="bottom"/>
          </w:tcPr>
          <w:p w14:paraId="7B39080A" w14:textId="77777777" w:rsidR="007468F6" w:rsidRPr="00980866" w:rsidRDefault="00531BFA" w:rsidP="007468F6">
            <w:pPr>
              <w:pStyle w:val="1"/>
              <w:numPr>
                <w:ilvl w:val="0"/>
                <w:numId w:val="19"/>
              </w:numPr>
              <w:spacing w:before="0" w:after="0"/>
              <w:jc w:val="center"/>
              <w:rPr>
                <w:rFonts w:ascii="Times New Roman" w:hAnsi="Times New Roman" w:cs="Times New Roman"/>
                <w:b w:val="0"/>
                <w:sz w:val="28"/>
                <w:szCs w:val="28"/>
              </w:rPr>
            </w:pPr>
            <w:hyperlink r:id="rId21" w:history="1">
              <w:r w:rsidR="007468F6" w:rsidRPr="00980866">
                <w:rPr>
                  <w:rStyle w:val="a6"/>
                  <w:rFonts w:ascii="Times New Roman" w:hAnsi="Times New Roman" w:cs="Times New Roman"/>
                  <w:color w:val="auto"/>
                  <w:sz w:val="28"/>
                  <w:szCs w:val="28"/>
                </w:rPr>
                <w:t>ПКГ</w:t>
              </w:r>
            </w:hyperlink>
            <w:r w:rsidR="007468F6" w:rsidRPr="00980866">
              <w:rPr>
                <w:rFonts w:ascii="Times New Roman" w:hAnsi="Times New Roman" w:cs="Times New Roman"/>
                <w:sz w:val="28"/>
                <w:szCs w:val="28"/>
              </w:rPr>
              <w:t>«Общеотраслевые профессии рабочих второго уровня»</w:t>
            </w:r>
          </w:p>
        </w:tc>
      </w:tr>
      <w:tr w:rsidR="00980866" w:rsidRPr="00980866" w14:paraId="52BF8B72" w14:textId="77777777" w:rsidTr="007468F6">
        <w:tc>
          <w:tcPr>
            <w:tcW w:w="5131" w:type="dxa"/>
            <w:tcBorders>
              <w:top w:val="single" w:sz="4" w:space="0" w:color="auto"/>
              <w:bottom w:val="nil"/>
              <w:right w:val="nil"/>
            </w:tcBorders>
            <w:vAlign w:val="bottom"/>
          </w:tcPr>
          <w:p w14:paraId="6A22613E" w14:textId="1E6F958C" w:rsidR="007468F6" w:rsidRPr="00980866" w:rsidRDefault="007468F6" w:rsidP="007468F6">
            <w:pPr>
              <w:pStyle w:val="a8"/>
              <w:rPr>
                <w:rFonts w:ascii="Times New Roman" w:hAnsi="Times New Roman" w:cs="Times New Roman"/>
                <w:sz w:val="28"/>
                <w:szCs w:val="28"/>
              </w:rPr>
            </w:pPr>
            <w:r w:rsidRPr="00980866">
              <w:rPr>
                <w:rFonts w:ascii="Times New Roman" w:hAnsi="Times New Roman" w:cs="Times New Roman"/>
                <w:sz w:val="28"/>
                <w:szCs w:val="28"/>
              </w:rPr>
              <w:t>1 квалификационный уровень</w:t>
            </w:r>
            <w:r w:rsidR="00665529" w:rsidRPr="00980866">
              <w:rPr>
                <w:rFonts w:ascii="Times New Roman" w:hAnsi="Times New Roman" w:cs="Times New Roman"/>
                <w:sz w:val="28"/>
                <w:szCs w:val="28"/>
              </w:rPr>
              <w:t>:</w:t>
            </w:r>
          </w:p>
        </w:tc>
        <w:tc>
          <w:tcPr>
            <w:tcW w:w="4225" w:type="dxa"/>
            <w:tcBorders>
              <w:top w:val="single" w:sz="4" w:space="0" w:color="auto"/>
              <w:left w:val="single" w:sz="4" w:space="0" w:color="auto"/>
              <w:bottom w:val="nil"/>
            </w:tcBorders>
            <w:vAlign w:val="bottom"/>
          </w:tcPr>
          <w:p w14:paraId="43F96C61"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10186,0</w:t>
            </w:r>
          </w:p>
        </w:tc>
      </w:tr>
      <w:tr w:rsidR="00980866" w:rsidRPr="00980866" w14:paraId="3281E161" w14:textId="77777777" w:rsidTr="007468F6">
        <w:tc>
          <w:tcPr>
            <w:tcW w:w="5131" w:type="dxa"/>
            <w:tcBorders>
              <w:top w:val="single" w:sz="4" w:space="0" w:color="auto"/>
              <w:bottom w:val="nil"/>
              <w:right w:val="nil"/>
            </w:tcBorders>
            <w:vAlign w:val="bottom"/>
          </w:tcPr>
          <w:p w14:paraId="6C0AFA97" w14:textId="15C7C051" w:rsidR="00665529" w:rsidRPr="00980866" w:rsidRDefault="00665529" w:rsidP="007468F6">
            <w:pPr>
              <w:pStyle w:val="a8"/>
              <w:rPr>
                <w:rFonts w:ascii="Times New Roman" w:hAnsi="Times New Roman" w:cs="Times New Roman"/>
                <w:sz w:val="28"/>
                <w:szCs w:val="28"/>
              </w:rPr>
            </w:pPr>
            <w:r w:rsidRPr="00980866">
              <w:rPr>
                <w:rFonts w:ascii="Times New Roman" w:hAnsi="Times New Roman" w:cs="Times New Roman"/>
                <w:sz w:val="28"/>
                <w:szCs w:val="28"/>
              </w:rPr>
              <w:t>-повар</w:t>
            </w:r>
            <w:r w:rsidR="00430C14" w:rsidRPr="00980866">
              <w:rPr>
                <w:rFonts w:ascii="Times New Roman" w:hAnsi="Times New Roman" w:cs="Times New Roman"/>
                <w:sz w:val="28"/>
                <w:szCs w:val="28"/>
              </w:rPr>
              <w:t xml:space="preserve">  </w:t>
            </w:r>
          </w:p>
        </w:tc>
        <w:tc>
          <w:tcPr>
            <w:tcW w:w="4225" w:type="dxa"/>
            <w:tcBorders>
              <w:top w:val="single" w:sz="4" w:space="0" w:color="auto"/>
              <w:left w:val="single" w:sz="4" w:space="0" w:color="auto"/>
              <w:bottom w:val="nil"/>
            </w:tcBorders>
            <w:vAlign w:val="bottom"/>
          </w:tcPr>
          <w:p w14:paraId="7C3C5B27" w14:textId="77777777" w:rsidR="00665529" w:rsidRPr="00980866" w:rsidRDefault="00665529" w:rsidP="007468F6">
            <w:pPr>
              <w:pStyle w:val="a7"/>
              <w:jc w:val="center"/>
              <w:rPr>
                <w:rFonts w:ascii="Times New Roman" w:hAnsi="Times New Roman" w:cs="Times New Roman"/>
                <w:sz w:val="28"/>
                <w:szCs w:val="28"/>
              </w:rPr>
            </w:pPr>
          </w:p>
        </w:tc>
      </w:tr>
      <w:tr w:rsidR="00980866" w:rsidRPr="00980866" w14:paraId="5594E1DD" w14:textId="77777777" w:rsidTr="007468F6">
        <w:tc>
          <w:tcPr>
            <w:tcW w:w="5131" w:type="dxa"/>
            <w:tcBorders>
              <w:top w:val="single" w:sz="4" w:space="0" w:color="auto"/>
              <w:bottom w:val="nil"/>
              <w:right w:val="nil"/>
            </w:tcBorders>
            <w:vAlign w:val="bottom"/>
          </w:tcPr>
          <w:p w14:paraId="195575D3" w14:textId="77777777" w:rsidR="007468F6" w:rsidRPr="00980866" w:rsidRDefault="007468F6" w:rsidP="007468F6">
            <w:pPr>
              <w:pStyle w:val="a8"/>
              <w:rPr>
                <w:rFonts w:ascii="Times New Roman" w:hAnsi="Times New Roman" w:cs="Times New Roman"/>
                <w:sz w:val="28"/>
                <w:szCs w:val="28"/>
              </w:rPr>
            </w:pPr>
            <w:r w:rsidRPr="00980866">
              <w:rPr>
                <w:rFonts w:ascii="Times New Roman" w:hAnsi="Times New Roman" w:cs="Times New Roman"/>
                <w:sz w:val="28"/>
                <w:szCs w:val="28"/>
              </w:rPr>
              <w:t>2 квалификационный уровень</w:t>
            </w:r>
          </w:p>
        </w:tc>
        <w:tc>
          <w:tcPr>
            <w:tcW w:w="4225" w:type="dxa"/>
            <w:tcBorders>
              <w:top w:val="single" w:sz="4" w:space="0" w:color="auto"/>
              <w:left w:val="single" w:sz="4" w:space="0" w:color="auto"/>
              <w:bottom w:val="nil"/>
            </w:tcBorders>
            <w:vAlign w:val="bottom"/>
          </w:tcPr>
          <w:p w14:paraId="7E95D838" w14:textId="77777777" w:rsidR="007468F6" w:rsidRPr="00980866" w:rsidRDefault="007468F6" w:rsidP="007468F6">
            <w:pPr>
              <w:pStyle w:val="a7"/>
              <w:jc w:val="center"/>
              <w:rPr>
                <w:rFonts w:ascii="Times New Roman" w:hAnsi="Times New Roman" w:cs="Times New Roman"/>
                <w:sz w:val="28"/>
                <w:szCs w:val="28"/>
              </w:rPr>
            </w:pPr>
            <w:r w:rsidRPr="00980866">
              <w:rPr>
                <w:rFonts w:ascii="Times New Roman" w:hAnsi="Times New Roman" w:cs="Times New Roman"/>
                <w:sz w:val="28"/>
                <w:szCs w:val="28"/>
              </w:rPr>
              <w:t>10285,0</w:t>
            </w:r>
          </w:p>
        </w:tc>
      </w:tr>
      <w:tr w:rsidR="00430C14" w:rsidRPr="00980866" w14:paraId="208536EB" w14:textId="77777777" w:rsidTr="007468F6">
        <w:tc>
          <w:tcPr>
            <w:tcW w:w="5131" w:type="dxa"/>
            <w:tcBorders>
              <w:top w:val="single" w:sz="4" w:space="0" w:color="auto"/>
              <w:bottom w:val="nil"/>
              <w:right w:val="nil"/>
            </w:tcBorders>
            <w:vAlign w:val="bottom"/>
          </w:tcPr>
          <w:p w14:paraId="67098F75" w14:textId="2B29AD9B" w:rsidR="00430C14" w:rsidRPr="00980866" w:rsidRDefault="00430C14" w:rsidP="007468F6">
            <w:pPr>
              <w:pStyle w:val="a8"/>
              <w:rPr>
                <w:rFonts w:ascii="Times New Roman" w:hAnsi="Times New Roman" w:cs="Times New Roman"/>
                <w:sz w:val="28"/>
                <w:szCs w:val="28"/>
              </w:rPr>
            </w:pPr>
            <w:r w:rsidRPr="00980866">
              <w:rPr>
                <w:rFonts w:ascii="Times New Roman" w:hAnsi="Times New Roman" w:cs="Times New Roman"/>
                <w:sz w:val="28"/>
                <w:szCs w:val="28"/>
              </w:rPr>
              <w:t xml:space="preserve">-повар </w:t>
            </w:r>
          </w:p>
        </w:tc>
        <w:tc>
          <w:tcPr>
            <w:tcW w:w="4225" w:type="dxa"/>
            <w:tcBorders>
              <w:top w:val="single" w:sz="4" w:space="0" w:color="auto"/>
              <w:left w:val="single" w:sz="4" w:space="0" w:color="auto"/>
              <w:bottom w:val="nil"/>
            </w:tcBorders>
            <w:vAlign w:val="bottom"/>
          </w:tcPr>
          <w:p w14:paraId="74D167BA" w14:textId="77777777" w:rsidR="00430C14" w:rsidRPr="00980866" w:rsidRDefault="00430C14" w:rsidP="007468F6">
            <w:pPr>
              <w:pStyle w:val="a7"/>
              <w:jc w:val="center"/>
              <w:rPr>
                <w:rFonts w:ascii="Times New Roman" w:hAnsi="Times New Roman" w:cs="Times New Roman"/>
                <w:sz w:val="28"/>
                <w:szCs w:val="28"/>
              </w:rPr>
            </w:pPr>
          </w:p>
        </w:tc>
      </w:tr>
    </w:tbl>
    <w:p w14:paraId="48B7EEE4" w14:textId="78F5E667" w:rsidR="007468F6" w:rsidRPr="00980866" w:rsidRDefault="007468F6" w:rsidP="007468F6">
      <w:pPr>
        <w:shd w:val="clear" w:color="auto" w:fill="FFFFFF"/>
        <w:ind w:firstLine="709"/>
        <w:jc w:val="both"/>
        <w:rPr>
          <w:spacing w:val="-13"/>
          <w:sz w:val="28"/>
          <w:szCs w:val="28"/>
        </w:rPr>
      </w:pPr>
    </w:p>
    <w:p w14:paraId="0C94E81F" w14:textId="77777777" w:rsidR="00430C14" w:rsidRPr="00980866" w:rsidRDefault="00430C14" w:rsidP="007468F6">
      <w:pPr>
        <w:shd w:val="clear" w:color="auto" w:fill="FFFFFF"/>
        <w:ind w:firstLine="709"/>
        <w:jc w:val="both"/>
        <w:rPr>
          <w:spacing w:val="-13"/>
          <w:sz w:val="28"/>
          <w:szCs w:val="28"/>
        </w:rPr>
      </w:pPr>
    </w:p>
    <w:p w14:paraId="69017A2A" w14:textId="77777777" w:rsidR="007468F6" w:rsidRPr="00980866" w:rsidRDefault="007468F6" w:rsidP="007468F6">
      <w:pPr>
        <w:ind w:firstLine="709"/>
        <w:jc w:val="both"/>
        <w:rPr>
          <w:sz w:val="28"/>
          <w:szCs w:val="28"/>
        </w:rPr>
      </w:pPr>
      <w:r w:rsidRPr="00980866">
        <w:rPr>
          <w:spacing w:val="-13"/>
          <w:sz w:val="28"/>
          <w:szCs w:val="28"/>
        </w:rPr>
        <w:t xml:space="preserve">14 </w:t>
      </w:r>
      <w:r w:rsidRPr="00980866">
        <w:rPr>
          <w:sz w:val="28"/>
          <w:szCs w:val="28"/>
        </w:rPr>
        <w:t>В Организации устанавливаются следующие повышающие коэффициенты к должностным окладам (окладам), ставкам:</w:t>
      </w:r>
    </w:p>
    <w:p w14:paraId="78B88D0C" w14:textId="77777777" w:rsidR="007468F6" w:rsidRPr="00980866" w:rsidRDefault="007468F6" w:rsidP="007468F6">
      <w:pPr>
        <w:ind w:firstLine="709"/>
        <w:jc w:val="both"/>
        <w:rPr>
          <w:sz w:val="28"/>
          <w:szCs w:val="28"/>
        </w:rPr>
      </w:pPr>
      <w:r w:rsidRPr="00980866">
        <w:rPr>
          <w:sz w:val="28"/>
          <w:szCs w:val="28"/>
        </w:rPr>
        <w:t>персональный повышающий коэффициент к должностному окладу (окладу), ставке;</w:t>
      </w:r>
    </w:p>
    <w:p w14:paraId="5B0805DC"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(окладу), ставке по Организации (структурному подразделению);</w:t>
      </w:r>
    </w:p>
    <w:p w14:paraId="5DD5B68A"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(окладу), ставке за выслугу лет;</w:t>
      </w:r>
    </w:p>
    <w:p w14:paraId="6AC8C25E"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ставке за квалификационную категорию;</w:t>
      </w:r>
    </w:p>
    <w:p w14:paraId="32D5821E"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ставке за почетные звания, нагрудные знаки (значки), ведомственные знаки отличия;</w:t>
      </w:r>
    </w:p>
    <w:p w14:paraId="43ED7704"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ставке молодым специалистам.</w:t>
      </w:r>
    </w:p>
    <w:p w14:paraId="07FB9E30" w14:textId="77777777" w:rsidR="007468F6" w:rsidRPr="00980866" w:rsidRDefault="007468F6" w:rsidP="007468F6">
      <w:pPr>
        <w:ind w:firstLine="709"/>
        <w:jc w:val="both"/>
        <w:rPr>
          <w:sz w:val="28"/>
          <w:szCs w:val="28"/>
        </w:rPr>
      </w:pPr>
      <w:r w:rsidRPr="00980866">
        <w:rPr>
          <w:sz w:val="28"/>
          <w:szCs w:val="28"/>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14:paraId="5AF040B9" w14:textId="77777777" w:rsidR="007468F6" w:rsidRPr="00980866" w:rsidRDefault="007468F6" w:rsidP="007468F6">
      <w:pPr>
        <w:ind w:firstLine="709"/>
        <w:jc w:val="both"/>
        <w:rPr>
          <w:sz w:val="28"/>
          <w:szCs w:val="28"/>
        </w:rPr>
      </w:pPr>
      <w:r w:rsidRPr="00980866">
        <w:rPr>
          <w:sz w:val="28"/>
          <w:szCs w:val="28"/>
        </w:rPr>
        <w:t xml:space="preserve">Применение повышающих коэффициентов к должностному окладу (окладу), ставке не образует новый должностной оклад (оклад), ставку и не </w:t>
      </w:r>
      <w:r w:rsidRPr="00980866">
        <w:rPr>
          <w:sz w:val="28"/>
          <w:szCs w:val="28"/>
        </w:rPr>
        <w:lastRenderedPageBreak/>
        <w:t>учитывается при начислении выплат компенсационного характера и выплат стимулирующего характера, устанавливаемых в процентном отношении</w:t>
      </w:r>
      <w:r w:rsidRPr="00980866">
        <w:rPr>
          <w:sz w:val="28"/>
          <w:szCs w:val="28"/>
        </w:rPr>
        <w:br/>
        <w:t>к должностному окладу (окладу), ставке.</w:t>
      </w:r>
    </w:p>
    <w:p w14:paraId="4DEFD644" w14:textId="77777777" w:rsidR="007468F6" w:rsidRPr="00980866" w:rsidRDefault="007468F6" w:rsidP="007468F6">
      <w:pPr>
        <w:ind w:firstLine="709"/>
        <w:jc w:val="both"/>
        <w:rPr>
          <w:sz w:val="28"/>
          <w:szCs w:val="28"/>
        </w:rPr>
      </w:pPr>
      <w:r w:rsidRPr="00980866">
        <w:rPr>
          <w:sz w:val="28"/>
          <w:szCs w:val="28"/>
        </w:rPr>
        <w:t>Размеры и иные условия применения повышающих коэффициентов</w:t>
      </w:r>
      <w:r w:rsidRPr="00980866">
        <w:rPr>
          <w:sz w:val="28"/>
          <w:szCs w:val="28"/>
        </w:rPr>
        <w:br/>
        <w:t>к должностным окладам (окладам), ставкам приведены в пунктах 15–19 настоящего Положения».</w:t>
      </w:r>
    </w:p>
    <w:p w14:paraId="04FBDF79" w14:textId="77777777" w:rsidR="007468F6" w:rsidRPr="00980866" w:rsidRDefault="007468F6" w:rsidP="007468F6">
      <w:pPr>
        <w:pStyle w:val="western"/>
        <w:ind w:firstLine="709"/>
        <w:jc w:val="both"/>
        <w:rPr>
          <w:rFonts w:eastAsia="Times New Roman" w:cs="Times New Roman"/>
          <w:color w:val="auto"/>
          <w:sz w:val="28"/>
          <w:szCs w:val="28"/>
          <w:lang w:bidi="ar-SA"/>
        </w:rPr>
      </w:pPr>
      <w:r w:rsidRPr="00980866">
        <w:rPr>
          <w:rFonts w:eastAsia="Times New Roman" w:cs="Times New Roman"/>
          <w:color w:val="auto"/>
          <w:sz w:val="28"/>
          <w:szCs w:val="28"/>
          <w:lang w:bidi="ar-SA"/>
        </w:rPr>
        <w:t xml:space="preserve"> 15.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14:paraId="4DB8E698" w14:textId="77777777" w:rsidR="007468F6" w:rsidRPr="00980866" w:rsidRDefault="007468F6" w:rsidP="007468F6">
      <w:pPr>
        <w:pStyle w:val="western"/>
        <w:ind w:firstLine="709"/>
        <w:jc w:val="both"/>
        <w:rPr>
          <w:rFonts w:eastAsia="Times New Roman" w:cs="Times New Roman"/>
          <w:color w:val="auto"/>
          <w:sz w:val="28"/>
          <w:szCs w:val="28"/>
          <w:lang w:bidi="ar-SA"/>
        </w:rPr>
      </w:pPr>
      <w:r w:rsidRPr="00980866">
        <w:rPr>
          <w:rFonts w:eastAsia="Times New Roman" w:cs="Times New Roman"/>
          <w:color w:val="auto"/>
          <w:sz w:val="28"/>
          <w:szCs w:val="28"/>
          <w:lang w:bidi="ar-SA"/>
        </w:rPr>
        <w:t>Размер персонального повышающего коэффициента к должностному окладу (окладу), ставке - до 3,0.</w:t>
      </w:r>
    </w:p>
    <w:p w14:paraId="4973338E" w14:textId="77777777" w:rsidR="007468F6" w:rsidRPr="00980866" w:rsidRDefault="007468F6" w:rsidP="007468F6">
      <w:pPr>
        <w:pStyle w:val="western"/>
        <w:ind w:firstLine="709"/>
        <w:jc w:val="both"/>
        <w:rPr>
          <w:rFonts w:eastAsia="Times New Roman" w:cs="Times New Roman"/>
          <w:color w:val="auto"/>
          <w:sz w:val="28"/>
          <w:szCs w:val="28"/>
          <w:lang w:bidi="ar-SA"/>
        </w:rPr>
      </w:pPr>
      <w:r w:rsidRPr="00980866">
        <w:rPr>
          <w:rFonts w:eastAsia="Times New Roman" w:cs="Times New Roman"/>
          <w:color w:val="auto"/>
          <w:sz w:val="28"/>
          <w:szCs w:val="28"/>
          <w:lang w:bidi="ar-SA"/>
        </w:rPr>
        <w:t>Выплаты при применении персонального повышающего коэффициента к должностному окладу (окладу), ставке носят стимулирующий характер.</w:t>
      </w:r>
    </w:p>
    <w:p w14:paraId="638D9C5C" w14:textId="77777777" w:rsidR="007468F6" w:rsidRPr="00980866" w:rsidRDefault="007468F6" w:rsidP="007468F6">
      <w:pPr>
        <w:pStyle w:val="western"/>
        <w:ind w:firstLine="709"/>
        <w:jc w:val="both"/>
        <w:rPr>
          <w:rFonts w:eastAsia="Times New Roman" w:cs="Times New Roman"/>
          <w:color w:val="auto"/>
          <w:sz w:val="28"/>
          <w:szCs w:val="28"/>
          <w:lang w:bidi="ar-SA"/>
        </w:rPr>
      </w:pPr>
      <w:r w:rsidRPr="00980866">
        <w:rPr>
          <w:rFonts w:eastAsia="Times New Roman" w:cs="Times New Roman"/>
          <w:color w:val="auto"/>
          <w:sz w:val="28"/>
          <w:szCs w:val="28"/>
          <w:lang w:bidi="ar-SA"/>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14:paraId="4AB46417" w14:textId="77777777" w:rsidR="007468F6" w:rsidRPr="00980866" w:rsidRDefault="007468F6" w:rsidP="007468F6">
      <w:pPr>
        <w:ind w:firstLine="709"/>
        <w:jc w:val="both"/>
        <w:rPr>
          <w:sz w:val="28"/>
          <w:szCs w:val="28"/>
        </w:rPr>
      </w:pPr>
      <w:r w:rsidRPr="00980866">
        <w:rPr>
          <w:sz w:val="28"/>
          <w:szCs w:val="28"/>
        </w:rPr>
        <w:t xml:space="preserve"> 16. Повышающий коэффициент к должностному окладу (окладу), ставке по Организации (структурному подразделению) устанавливается:</w:t>
      </w:r>
    </w:p>
    <w:p w14:paraId="0570AB10" w14:textId="6FC89071" w:rsidR="007468F6" w:rsidRPr="00980866" w:rsidRDefault="007468F6" w:rsidP="007468F6">
      <w:pPr>
        <w:ind w:firstLine="709"/>
        <w:jc w:val="both"/>
        <w:rPr>
          <w:sz w:val="28"/>
          <w:szCs w:val="28"/>
        </w:rPr>
      </w:pPr>
    </w:p>
    <w:p w14:paraId="4E5F3D15" w14:textId="77777777" w:rsidR="007468F6" w:rsidRPr="00980866" w:rsidRDefault="007468F6" w:rsidP="007468F6">
      <w:pPr>
        <w:ind w:firstLine="709"/>
        <w:jc w:val="both"/>
        <w:rPr>
          <w:sz w:val="28"/>
          <w:szCs w:val="28"/>
        </w:rPr>
      </w:pPr>
      <w:r w:rsidRPr="00980866">
        <w:rPr>
          <w:sz w:val="28"/>
          <w:szCs w:val="28"/>
        </w:rPr>
        <w:t>в размере 0,15 педагогическим работникам, работающим в Организации (структурном подразделении), расположенной в поселке городского типа (рабочем поселке);</w:t>
      </w:r>
    </w:p>
    <w:p w14:paraId="2DF6D9FB" w14:textId="77777777" w:rsidR="007468F6" w:rsidRPr="00980866" w:rsidRDefault="007468F6" w:rsidP="007468F6">
      <w:pPr>
        <w:ind w:firstLine="709"/>
        <w:jc w:val="both"/>
        <w:rPr>
          <w:sz w:val="28"/>
          <w:szCs w:val="28"/>
        </w:rPr>
      </w:pPr>
      <w:r w:rsidRPr="00980866">
        <w:rPr>
          <w:sz w:val="28"/>
          <w:szCs w:val="28"/>
        </w:rPr>
        <w:t>Перечень поселков городского типа (рабочих поселков) утверждается постановлением Правительства Тульской области».</w:t>
      </w:r>
    </w:p>
    <w:p w14:paraId="72153205" w14:textId="77777777" w:rsidR="007468F6" w:rsidRPr="00980866" w:rsidRDefault="007468F6" w:rsidP="007468F6">
      <w:pPr>
        <w:ind w:firstLine="709"/>
        <w:jc w:val="both"/>
        <w:rPr>
          <w:sz w:val="28"/>
          <w:szCs w:val="28"/>
        </w:rPr>
      </w:pPr>
      <w:r w:rsidRPr="00980866">
        <w:rPr>
          <w:sz w:val="28"/>
          <w:szCs w:val="28"/>
        </w:rPr>
        <w:t xml:space="preserve"> 17. Повышающий коэффициент к должностному окладу (окладу), ставке за выслугу лет устанавливается работникам Организации согласно приложениям № 1–3 к настоящему Положению.</w:t>
      </w:r>
    </w:p>
    <w:p w14:paraId="322CE0BB" w14:textId="77777777" w:rsidR="007468F6" w:rsidRPr="00980866" w:rsidRDefault="007468F6" w:rsidP="007468F6">
      <w:pPr>
        <w:ind w:firstLine="709"/>
        <w:jc w:val="both"/>
        <w:rPr>
          <w:sz w:val="28"/>
          <w:szCs w:val="28"/>
        </w:rPr>
      </w:pPr>
      <w:r w:rsidRPr="00980866">
        <w:rPr>
          <w:sz w:val="28"/>
          <w:szCs w:val="28"/>
        </w:rPr>
        <w:t>18.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14:paraId="7EB62399" w14:textId="77777777" w:rsidR="007468F6" w:rsidRPr="00980866" w:rsidRDefault="007468F6" w:rsidP="007468F6">
      <w:pPr>
        <w:ind w:firstLine="709"/>
        <w:jc w:val="both"/>
        <w:rPr>
          <w:sz w:val="28"/>
          <w:szCs w:val="28"/>
        </w:rPr>
      </w:pPr>
      <w:r w:rsidRPr="00980866">
        <w:rPr>
          <w:sz w:val="28"/>
          <w:szCs w:val="28"/>
        </w:rPr>
        <w:t xml:space="preserve"> 1) почетные звания «Народный учитель СССР» или «Народный учитель Российской Федерации» (со дня присвоения почетного звания) - в размере 0,2; </w:t>
      </w:r>
    </w:p>
    <w:p w14:paraId="2C80913B" w14:textId="77777777" w:rsidR="007468F6" w:rsidRPr="00980866" w:rsidRDefault="007468F6" w:rsidP="007468F6">
      <w:pPr>
        <w:ind w:firstLine="709"/>
        <w:jc w:val="both"/>
        <w:rPr>
          <w:sz w:val="28"/>
          <w:szCs w:val="28"/>
        </w:rPr>
      </w:pPr>
      <w:r w:rsidRPr="00980866">
        <w:rPr>
          <w:sz w:val="28"/>
          <w:szCs w:val="28"/>
        </w:rPr>
        <w:t xml:space="preserve">2) почетные звания «Заслуженный учитель Российской Федерации» или «Заслуженный учитель» бывших союзных республик, (со дня присвоения почетного звания) в размере 0,15; </w:t>
      </w:r>
    </w:p>
    <w:p w14:paraId="5B504698" w14:textId="77777777" w:rsidR="007468F6" w:rsidRPr="00980866" w:rsidRDefault="007468F6" w:rsidP="007468F6">
      <w:pPr>
        <w:ind w:firstLine="709"/>
        <w:jc w:val="both"/>
        <w:rPr>
          <w:sz w:val="28"/>
          <w:szCs w:val="28"/>
        </w:rPr>
      </w:pPr>
      <w:r w:rsidRPr="00980866">
        <w:rPr>
          <w:sz w:val="28"/>
          <w:szCs w:val="28"/>
        </w:rPr>
        <w:t xml:space="preserve">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w:t>
      </w:r>
      <w:r w:rsidRPr="00980866">
        <w:rPr>
          <w:sz w:val="28"/>
          <w:szCs w:val="28"/>
        </w:rPr>
        <w:lastRenderedPageBreak/>
        <w:t>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w:t>
      </w:r>
      <w:r w:rsidRPr="00980866">
        <w:rPr>
          <w:sz w:val="28"/>
          <w:szCs w:val="28"/>
        </w:rPr>
        <w:br/>
        <w:t xml:space="preserve">в размере 0,1. </w:t>
      </w:r>
    </w:p>
    <w:p w14:paraId="31B11DF8" w14:textId="77777777" w:rsidR="007468F6" w:rsidRPr="00980866" w:rsidRDefault="007468F6" w:rsidP="007468F6">
      <w:pPr>
        <w:ind w:firstLine="709"/>
        <w:jc w:val="both"/>
        <w:rPr>
          <w:sz w:val="28"/>
          <w:szCs w:val="28"/>
        </w:rPr>
      </w:pPr>
      <w:r w:rsidRPr="00980866">
        <w:rPr>
          <w:sz w:val="28"/>
          <w:szCs w:val="28"/>
        </w:rPr>
        <w:t>Повышающий коэффициент к должностному окладу, ставке устанавливается по одному из имеющихся оснований, по которому предусмотрен наибольший размер.</w:t>
      </w:r>
    </w:p>
    <w:p w14:paraId="72D78A62" w14:textId="77777777" w:rsidR="007468F6" w:rsidRPr="00980866" w:rsidRDefault="007468F6" w:rsidP="007468F6">
      <w:pPr>
        <w:ind w:firstLine="709"/>
        <w:jc w:val="both"/>
        <w:rPr>
          <w:sz w:val="28"/>
          <w:szCs w:val="28"/>
        </w:rPr>
      </w:pPr>
      <w:r w:rsidRPr="00980866">
        <w:rPr>
          <w:sz w:val="28"/>
          <w:szCs w:val="28"/>
        </w:rPr>
        <w:t xml:space="preserve"> Руководителю Организации повышающий коэффициент к должностному окладу устанавливается органом исполнительной власти Тульской области, осуществляющим функции и полномочия учредителя Организации (далее - учредитель).</w:t>
      </w:r>
    </w:p>
    <w:p w14:paraId="51E4C2E4" w14:textId="6756DD2C" w:rsidR="007468F6" w:rsidRPr="00980866" w:rsidRDefault="007468F6" w:rsidP="007468F6">
      <w:pPr>
        <w:ind w:firstLine="709"/>
        <w:jc w:val="both"/>
        <w:rPr>
          <w:sz w:val="28"/>
          <w:szCs w:val="28"/>
        </w:rPr>
      </w:pPr>
      <w:r w:rsidRPr="00980866">
        <w:rPr>
          <w:sz w:val="28"/>
          <w:szCs w:val="28"/>
        </w:rPr>
        <w:t xml:space="preserve">Педагогическим работникам, заместителям руководителя, руководителям структурных подразделений, заместителям руководителей структурных подразделений </w:t>
      </w:r>
      <w:r w:rsidR="00980866" w:rsidRPr="00980866">
        <w:rPr>
          <w:sz w:val="28"/>
          <w:szCs w:val="28"/>
        </w:rPr>
        <w:t>Организации,</w:t>
      </w:r>
      <w:r w:rsidRPr="00980866">
        <w:rPr>
          <w:sz w:val="28"/>
          <w:szCs w:val="28"/>
        </w:rPr>
        <w:t xml:space="preserve"> деятельность которых связана с образовательным процессом, повышающий коэффициент к должностному окладу, ставке за почетные звания, нагрудные знаки(значки), ведомственные знаки </w:t>
      </w:r>
      <w:r w:rsidR="00980866" w:rsidRPr="00980866">
        <w:rPr>
          <w:sz w:val="28"/>
          <w:szCs w:val="28"/>
        </w:rPr>
        <w:t>отличия устанавливается</w:t>
      </w:r>
      <w:r w:rsidRPr="00980866">
        <w:rPr>
          <w:sz w:val="28"/>
          <w:szCs w:val="28"/>
        </w:rPr>
        <w:t xml:space="preserve"> руководителем Организации. </w:t>
      </w:r>
    </w:p>
    <w:p w14:paraId="5015973E" w14:textId="77777777" w:rsidR="007468F6" w:rsidRPr="00980866" w:rsidRDefault="007468F6" w:rsidP="007468F6">
      <w:pPr>
        <w:ind w:firstLine="709"/>
        <w:jc w:val="both"/>
        <w:rPr>
          <w:sz w:val="28"/>
          <w:szCs w:val="28"/>
        </w:rPr>
      </w:pPr>
      <w:r w:rsidRPr="00980866">
        <w:rPr>
          <w:sz w:val="28"/>
          <w:szCs w:val="28"/>
        </w:rPr>
        <w:t>19.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 0,10.</w:t>
      </w:r>
    </w:p>
    <w:p w14:paraId="67580D5F" w14:textId="77777777" w:rsidR="007468F6" w:rsidRPr="00980866" w:rsidRDefault="007468F6" w:rsidP="007468F6">
      <w:pPr>
        <w:ind w:firstLine="709"/>
        <w:jc w:val="both"/>
        <w:rPr>
          <w:sz w:val="28"/>
          <w:szCs w:val="28"/>
        </w:rPr>
      </w:pPr>
      <w:r w:rsidRPr="00980866">
        <w:rPr>
          <w:sz w:val="28"/>
          <w:szCs w:val="28"/>
        </w:rPr>
        <w:t>20. 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14:paraId="3805EC46" w14:textId="77777777" w:rsidR="007468F6" w:rsidRPr="00980866" w:rsidRDefault="007468F6" w:rsidP="007468F6">
      <w:pPr>
        <w:ind w:firstLine="709"/>
        <w:jc w:val="both"/>
        <w:rPr>
          <w:sz w:val="28"/>
          <w:szCs w:val="28"/>
        </w:rPr>
      </w:pPr>
      <w:r w:rsidRPr="00980866">
        <w:rPr>
          <w:sz w:val="28"/>
          <w:szCs w:val="28"/>
        </w:rPr>
        <w:t>21. Работникам Организации устанавливаются выплаты стимулирующего характера, предусмотренные разделом 6 настоящего Положения.</w:t>
      </w:r>
    </w:p>
    <w:p w14:paraId="56460F72" w14:textId="77777777" w:rsidR="007468F6" w:rsidRPr="00980866" w:rsidRDefault="007468F6" w:rsidP="007468F6">
      <w:pPr>
        <w:ind w:firstLine="709"/>
        <w:jc w:val="both"/>
        <w:rPr>
          <w:sz w:val="28"/>
          <w:szCs w:val="28"/>
        </w:rPr>
      </w:pPr>
      <w:r w:rsidRPr="00980866">
        <w:rPr>
          <w:sz w:val="28"/>
          <w:szCs w:val="28"/>
        </w:rPr>
        <w:t>22. Особенности оплаты труда педагогических работников устанавливаются приложением № 4 к настоящему Положению.</w:t>
      </w:r>
    </w:p>
    <w:p w14:paraId="58CB7655" w14:textId="58D556CB" w:rsidR="009C2E89" w:rsidRDefault="00083A61" w:rsidP="007468F6">
      <w:pPr>
        <w:ind w:firstLine="709"/>
        <w:jc w:val="both"/>
        <w:rPr>
          <w:sz w:val="28"/>
          <w:szCs w:val="28"/>
        </w:rPr>
      </w:pPr>
      <w:r w:rsidRPr="00980866">
        <w:rPr>
          <w:sz w:val="28"/>
          <w:szCs w:val="28"/>
        </w:rPr>
        <w:t xml:space="preserve">Дополнительными основаниями для установления выплат за увеличение объема </w:t>
      </w:r>
      <w:r w:rsidR="00980866" w:rsidRPr="00980866">
        <w:rPr>
          <w:sz w:val="28"/>
          <w:szCs w:val="28"/>
        </w:rPr>
        <w:t>являются: замещение</w:t>
      </w:r>
      <w:r w:rsidRPr="00980866">
        <w:rPr>
          <w:sz w:val="28"/>
          <w:szCs w:val="28"/>
        </w:rPr>
        <w:t xml:space="preserve"> временно отсутствующих по болезни или по другим причинам педагогических работников одновременно в двух </w:t>
      </w:r>
      <w:r w:rsidR="00980866" w:rsidRPr="00980866">
        <w:rPr>
          <w:sz w:val="28"/>
          <w:szCs w:val="28"/>
        </w:rPr>
        <w:t>группы; осуществление</w:t>
      </w:r>
      <w:r w:rsidRPr="00980866">
        <w:rPr>
          <w:sz w:val="28"/>
          <w:szCs w:val="28"/>
        </w:rPr>
        <w:t xml:space="preserve"> образовательной деятельности в группах, в состав которых входит обучающийся (обучающиеся) с ограниченными возможностями здоровья.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0B6F9892" w14:textId="77777777" w:rsidR="00980866" w:rsidRPr="00980866" w:rsidRDefault="00980866" w:rsidP="007468F6">
      <w:pPr>
        <w:ind w:firstLine="709"/>
        <w:jc w:val="both"/>
        <w:rPr>
          <w:sz w:val="28"/>
          <w:szCs w:val="28"/>
        </w:rPr>
      </w:pPr>
    </w:p>
    <w:p w14:paraId="108786A1" w14:textId="77777777" w:rsidR="007468F6" w:rsidRPr="00980866" w:rsidRDefault="007468F6" w:rsidP="007468F6">
      <w:pPr>
        <w:pStyle w:val="a5"/>
        <w:shd w:val="clear" w:color="auto" w:fill="FFFFFF"/>
        <w:ind w:left="1069"/>
        <w:jc w:val="center"/>
        <w:rPr>
          <w:b/>
          <w:bCs/>
          <w:spacing w:val="-3"/>
          <w:sz w:val="28"/>
          <w:szCs w:val="28"/>
        </w:rPr>
      </w:pPr>
      <w:r w:rsidRPr="00980866">
        <w:rPr>
          <w:b/>
          <w:bCs/>
          <w:spacing w:val="-3"/>
          <w:sz w:val="28"/>
          <w:szCs w:val="28"/>
        </w:rPr>
        <w:t>3. Условия оплаты труда</w:t>
      </w:r>
    </w:p>
    <w:p w14:paraId="3A44899B" w14:textId="77777777" w:rsidR="007468F6" w:rsidRPr="00980866" w:rsidRDefault="007468F6" w:rsidP="007468F6">
      <w:pPr>
        <w:pStyle w:val="a5"/>
        <w:shd w:val="clear" w:color="auto" w:fill="FFFFFF"/>
        <w:ind w:left="1069"/>
        <w:jc w:val="center"/>
        <w:rPr>
          <w:b/>
          <w:bCs/>
          <w:spacing w:val="-1"/>
          <w:sz w:val="28"/>
          <w:szCs w:val="28"/>
        </w:rPr>
      </w:pPr>
      <w:r w:rsidRPr="00980866">
        <w:rPr>
          <w:b/>
          <w:bCs/>
          <w:spacing w:val="-3"/>
          <w:sz w:val="28"/>
          <w:szCs w:val="28"/>
        </w:rPr>
        <w:t xml:space="preserve">руководителя Организации и </w:t>
      </w:r>
      <w:r w:rsidRPr="00980866">
        <w:rPr>
          <w:b/>
          <w:bCs/>
          <w:spacing w:val="-1"/>
          <w:sz w:val="28"/>
          <w:szCs w:val="28"/>
        </w:rPr>
        <w:t>его заместителей</w:t>
      </w:r>
    </w:p>
    <w:p w14:paraId="725FE535" w14:textId="77777777" w:rsidR="009C2E89" w:rsidRPr="00980866" w:rsidRDefault="009C2E89" w:rsidP="007468F6">
      <w:pPr>
        <w:pStyle w:val="a5"/>
        <w:shd w:val="clear" w:color="auto" w:fill="FFFFFF"/>
        <w:ind w:left="1069"/>
        <w:jc w:val="center"/>
        <w:rPr>
          <w:sz w:val="28"/>
          <w:szCs w:val="28"/>
        </w:rPr>
      </w:pPr>
    </w:p>
    <w:p w14:paraId="63E923A7" w14:textId="68948566" w:rsidR="007468F6" w:rsidRPr="00980866" w:rsidRDefault="007468F6" w:rsidP="007468F6">
      <w:pPr>
        <w:shd w:val="clear" w:color="auto" w:fill="FFFFFF"/>
        <w:ind w:firstLine="708"/>
        <w:jc w:val="both"/>
        <w:rPr>
          <w:sz w:val="28"/>
          <w:szCs w:val="28"/>
        </w:rPr>
      </w:pPr>
      <w:r w:rsidRPr="00980866">
        <w:rPr>
          <w:spacing w:val="-7"/>
          <w:sz w:val="28"/>
          <w:szCs w:val="28"/>
        </w:rPr>
        <w:t>23. А</w:t>
      </w:r>
      <w:r w:rsidRPr="00980866">
        <w:rPr>
          <w:sz w:val="28"/>
          <w:szCs w:val="28"/>
        </w:rPr>
        <w:t>дминистрацией муниципального образования Заокский район, осуществляющей функции и полномочия учредителя Организации, в отношении руководител</w:t>
      </w:r>
      <w:r w:rsidR="00222D9D" w:rsidRPr="00980866">
        <w:rPr>
          <w:sz w:val="28"/>
          <w:szCs w:val="28"/>
        </w:rPr>
        <w:t>я</w:t>
      </w:r>
      <w:r w:rsidRPr="00980866">
        <w:rPr>
          <w:sz w:val="28"/>
          <w:szCs w:val="28"/>
        </w:rPr>
        <w:t xml:space="preserve"> Организации утверждается Положение об условиях </w:t>
      </w:r>
      <w:r w:rsidRPr="00980866">
        <w:rPr>
          <w:sz w:val="28"/>
          <w:szCs w:val="28"/>
        </w:rPr>
        <w:lastRenderedPageBreak/>
        <w:t>оплаты труда руководителей образовательных организаций, в котором в том числе устанавливаются виды, размеры и условия осуществления выплат компенсационного и стимулирующего характера, определяются показатели эффективности деятельности.</w:t>
      </w:r>
    </w:p>
    <w:p w14:paraId="0209B230" w14:textId="77777777" w:rsidR="007468F6" w:rsidRPr="00980866" w:rsidRDefault="007468F6" w:rsidP="007468F6">
      <w:pPr>
        <w:shd w:val="clear" w:color="auto" w:fill="FFFFFF"/>
        <w:ind w:firstLine="708"/>
        <w:jc w:val="both"/>
        <w:rPr>
          <w:sz w:val="28"/>
          <w:szCs w:val="28"/>
        </w:rPr>
      </w:pPr>
      <w:r w:rsidRPr="00980866">
        <w:rPr>
          <w:sz w:val="28"/>
          <w:szCs w:val="28"/>
        </w:rPr>
        <w:t xml:space="preserve">Должностной оклад руководителя Организации определяется </w:t>
      </w:r>
      <w:r w:rsidRPr="00980866">
        <w:rPr>
          <w:spacing w:val="-1"/>
          <w:sz w:val="28"/>
          <w:szCs w:val="28"/>
        </w:rPr>
        <w:t xml:space="preserve">трудовым договором и устанавливается в кратном отношении к средней заработной плате работников, которые относятся к основному персоналу </w:t>
      </w:r>
      <w:r w:rsidRPr="00980866">
        <w:rPr>
          <w:sz w:val="28"/>
          <w:szCs w:val="28"/>
        </w:rPr>
        <w:t>возглавляемой им Организации, и составляет до 5 размеров средней заработной платы указанных работников.</w:t>
      </w:r>
    </w:p>
    <w:p w14:paraId="490579DC"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Размер кратности для установления должностного оклада руководителя </w:t>
      </w:r>
      <w:r w:rsidRPr="00980866">
        <w:rPr>
          <w:sz w:val="28"/>
          <w:szCs w:val="28"/>
        </w:rPr>
        <w:t>Организации определяется администрацией муниципального образования Заокский район, осуществляющей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14:paraId="7220BD05" w14:textId="77777777" w:rsidR="007468F6" w:rsidRPr="00980866" w:rsidRDefault="007468F6" w:rsidP="007468F6">
      <w:pPr>
        <w:shd w:val="clear" w:color="auto" w:fill="FFFFFF"/>
        <w:ind w:firstLine="709"/>
        <w:jc w:val="both"/>
        <w:rPr>
          <w:sz w:val="28"/>
          <w:szCs w:val="28"/>
        </w:rPr>
      </w:pPr>
      <w:r w:rsidRPr="00980866">
        <w:rPr>
          <w:sz w:val="28"/>
          <w:szCs w:val="28"/>
        </w:rPr>
        <w:t xml:space="preserve">Порядок отнесения Организации к группе по оплате труда руководителей и объемные показатели деятельности Организации </w:t>
      </w:r>
      <w:r w:rsidRPr="00980866">
        <w:rPr>
          <w:spacing w:val="-2"/>
          <w:sz w:val="28"/>
          <w:szCs w:val="28"/>
        </w:rPr>
        <w:t xml:space="preserve">предусмотрены </w:t>
      </w:r>
      <w:r w:rsidRPr="00980866">
        <w:rPr>
          <w:b/>
          <w:spacing w:val="-2"/>
          <w:sz w:val="28"/>
          <w:szCs w:val="28"/>
        </w:rPr>
        <w:t>Приложением № 5</w:t>
      </w:r>
      <w:r w:rsidRPr="00980866">
        <w:rPr>
          <w:spacing w:val="-2"/>
          <w:sz w:val="28"/>
          <w:szCs w:val="28"/>
        </w:rPr>
        <w:t xml:space="preserve"> к настоящему Положению.</w:t>
      </w:r>
    </w:p>
    <w:p w14:paraId="6D006053"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К основному персоналу должностей работников для расчета средней </w:t>
      </w:r>
      <w:r w:rsidRPr="00980866">
        <w:rPr>
          <w:sz w:val="28"/>
          <w:szCs w:val="28"/>
        </w:rPr>
        <w:t xml:space="preserve">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w:t>
      </w:r>
      <w:r w:rsidRPr="00980866">
        <w:rPr>
          <w:spacing w:val="-1"/>
          <w:sz w:val="28"/>
          <w:szCs w:val="28"/>
        </w:rPr>
        <w:t xml:space="preserve">которых создана Организация. Перечень должностей работников, относимых к основному персоналу, для определения размеров должностных окладов </w:t>
      </w:r>
      <w:r w:rsidRPr="00980866">
        <w:rPr>
          <w:spacing w:val="-2"/>
          <w:sz w:val="28"/>
          <w:szCs w:val="28"/>
        </w:rPr>
        <w:t xml:space="preserve">руководителей Организаций определен </w:t>
      </w:r>
      <w:r w:rsidRPr="00980866">
        <w:rPr>
          <w:b/>
          <w:spacing w:val="-2"/>
          <w:sz w:val="28"/>
          <w:szCs w:val="28"/>
        </w:rPr>
        <w:t>Приложением № 6</w:t>
      </w:r>
      <w:r w:rsidRPr="00980866">
        <w:rPr>
          <w:spacing w:val="-2"/>
          <w:sz w:val="28"/>
          <w:szCs w:val="28"/>
        </w:rPr>
        <w:t xml:space="preserve"> к настоящему </w:t>
      </w:r>
      <w:r w:rsidRPr="00980866">
        <w:rPr>
          <w:sz w:val="28"/>
          <w:szCs w:val="28"/>
        </w:rPr>
        <w:t>Положению.</w:t>
      </w:r>
    </w:p>
    <w:p w14:paraId="427C4591" w14:textId="77777777" w:rsidR="007468F6" w:rsidRPr="00980866" w:rsidRDefault="007468F6" w:rsidP="007468F6">
      <w:pPr>
        <w:shd w:val="clear" w:color="auto" w:fill="FFFFFF"/>
        <w:ind w:firstLine="709"/>
        <w:jc w:val="both"/>
        <w:rPr>
          <w:sz w:val="28"/>
          <w:szCs w:val="28"/>
        </w:rPr>
      </w:pPr>
      <w:r w:rsidRPr="00980866">
        <w:rPr>
          <w:sz w:val="28"/>
          <w:szCs w:val="28"/>
        </w:rPr>
        <w:t xml:space="preserve">Конкретный перечень наименований должностей, относящихся к </w:t>
      </w:r>
      <w:r w:rsidRPr="00980866">
        <w:rPr>
          <w:spacing w:val="-2"/>
          <w:sz w:val="28"/>
          <w:szCs w:val="28"/>
        </w:rPr>
        <w:t xml:space="preserve">основному персоналу, устанавливается локальным нормативным актом </w:t>
      </w:r>
      <w:r w:rsidRPr="00980866">
        <w:rPr>
          <w:spacing w:val="-1"/>
          <w:sz w:val="28"/>
          <w:szCs w:val="28"/>
        </w:rPr>
        <w:t>Организации, в зависимости от направления деятельности Организации.</w:t>
      </w:r>
    </w:p>
    <w:p w14:paraId="3485976E" w14:textId="77777777" w:rsidR="007468F6" w:rsidRPr="00980866" w:rsidRDefault="007468F6" w:rsidP="007468F6">
      <w:pPr>
        <w:shd w:val="clear" w:color="auto" w:fill="FFFFFF"/>
        <w:ind w:firstLine="709"/>
        <w:jc w:val="both"/>
        <w:rPr>
          <w:sz w:val="28"/>
          <w:szCs w:val="28"/>
        </w:rPr>
      </w:pPr>
      <w:r w:rsidRPr="00980866">
        <w:rPr>
          <w:sz w:val="28"/>
          <w:szCs w:val="28"/>
        </w:rPr>
        <w:t xml:space="preserve">Размеры должностных окладов заместителей руководителя </w:t>
      </w:r>
      <w:r w:rsidRPr="00980866">
        <w:rPr>
          <w:spacing w:val="-2"/>
          <w:sz w:val="28"/>
          <w:szCs w:val="28"/>
        </w:rPr>
        <w:t xml:space="preserve">Организации устанавливаются на 10 – 30 процентов ниже </w:t>
      </w:r>
      <w:r w:rsidRPr="00980866">
        <w:rPr>
          <w:sz w:val="28"/>
          <w:szCs w:val="28"/>
        </w:rPr>
        <w:t>должностного оклада руководителя.</w:t>
      </w:r>
    </w:p>
    <w:p w14:paraId="040F22F1" w14:textId="77777777" w:rsidR="007468F6" w:rsidRPr="00980866" w:rsidRDefault="007468F6" w:rsidP="007468F6">
      <w:pPr>
        <w:shd w:val="clear" w:color="auto" w:fill="FFFFFF"/>
        <w:ind w:firstLine="709"/>
        <w:jc w:val="both"/>
        <w:rPr>
          <w:spacing w:val="-2"/>
          <w:sz w:val="28"/>
          <w:szCs w:val="28"/>
        </w:rPr>
      </w:pPr>
      <w:r w:rsidRPr="00980866">
        <w:rPr>
          <w:sz w:val="28"/>
          <w:szCs w:val="28"/>
        </w:rPr>
        <w:t xml:space="preserve">Предельный уровень соотношения среднемесячной заработной платы руководителя Организации и его заместителей и среднемесячной заработной платы работников Организации (без учета заработной платы руководителя и его заместителей) </w:t>
      </w:r>
      <w:r w:rsidRPr="00980866">
        <w:rPr>
          <w:spacing w:val="-2"/>
          <w:sz w:val="28"/>
          <w:szCs w:val="28"/>
        </w:rPr>
        <w:t>не может превышать восьмикратного размера.</w:t>
      </w:r>
    </w:p>
    <w:p w14:paraId="53BC3212" w14:textId="77777777" w:rsidR="007468F6" w:rsidRPr="00980866" w:rsidRDefault="007468F6" w:rsidP="007468F6">
      <w:pPr>
        <w:shd w:val="clear" w:color="auto" w:fill="FFFFFF"/>
        <w:ind w:firstLine="709"/>
        <w:jc w:val="both"/>
        <w:rPr>
          <w:sz w:val="28"/>
          <w:szCs w:val="28"/>
        </w:rPr>
      </w:pPr>
      <w:r w:rsidRPr="00980866">
        <w:rPr>
          <w:spacing w:val="-5"/>
          <w:sz w:val="28"/>
          <w:szCs w:val="28"/>
        </w:rPr>
        <w:t xml:space="preserve">24. </w:t>
      </w:r>
      <w:r w:rsidRPr="00980866">
        <w:rPr>
          <w:sz w:val="28"/>
          <w:szCs w:val="28"/>
        </w:rPr>
        <w:t xml:space="preserve">С учетом условий труда руководителю Организации и его заместителям устанавливаются выплаты </w:t>
      </w:r>
      <w:r w:rsidRPr="00980866">
        <w:rPr>
          <w:spacing w:val="-3"/>
          <w:sz w:val="28"/>
          <w:szCs w:val="28"/>
        </w:rPr>
        <w:t xml:space="preserve">компенсационного </w:t>
      </w:r>
      <w:r w:rsidRPr="00980866">
        <w:rPr>
          <w:spacing w:val="-1"/>
          <w:sz w:val="28"/>
          <w:szCs w:val="28"/>
        </w:rPr>
        <w:t>характера, предусмотренные разделом 5</w:t>
      </w:r>
      <w:r w:rsidRPr="00980866">
        <w:rPr>
          <w:spacing w:val="-2"/>
          <w:sz w:val="28"/>
          <w:szCs w:val="28"/>
        </w:rPr>
        <w:t>настоящего Положения.</w:t>
      </w:r>
    </w:p>
    <w:p w14:paraId="75D9B10E"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Руководителю Организации указанные выплаты устанавливаются </w:t>
      </w:r>
      <w:r w:rsidRPr="00980866">
        <w:rPr>
          <w:sz w:val="28"/>
          <w:szCs w:val="28"/>
        </w:rPr>
        <w:t>учредителем.</w:t>
      </w:r>
    </w:p>
    <w:p w14:paraId="6F0C6312" w14:textId="1DD6652F" w:rsidR="00E43624" w:rsidRPr="00980866" w:rsidRDefault="007468F6" w:rsidP="00980866">
      <w:pPr>
        <w:widowControl/>
        <w:shd w:val="clear" w:color="auto" w:fill="FFFFFF"/>
        <w:suppressAutoHyphens w:val="0"/>
        <w:autoSpaceDE/>
        <w:jc w:val="both"/>
        <w:rPr>
          <w:sz w:val="28"/>
          <w:szCs w:val="28"/>
          <w:lang w:eastAsia="ru-RU"/>
        </w:rPr>
      </w:pPr>
      <w:r w:rsidRPr="00980866">
        <w:rPr>
          <w:sz w:val="28"/>
          <w:szCs w:val="28"/>
        </w:rPr>
        <w:t xml:space="preserve">Заместителям руководителя Организации указанные выплаты устанавливаются руководителем Организации в </w:t>
      </w:r>
      <w:r w:rsidR="00980866" w:rsidRPr="00980866">
        <w:rPr>
          <w:spacing w:val="-1"/>
          <w:sz w:val="28"/>
          <w:szCs w:val="28"/>
        </w:rPr>
        <w:t>соответствии с</w:t>
      </w:r>
      <w:r w:rsidR="00E43624" w:rsidRPr="00980866">
        <w:rPr>
          <w:spacing w:val="-1"/>
          <w:sz w:val="28"/>
          <w:szCs w:val="28"/>
        </w:rPr>
        <w:t xml:space="preserve"> </w:t>
      </w:r>
      <w:r w:rsidR="00E43624" w:rsidRPr="00980866">
        <w:rPr>
          <w:sz w:val="28"/>
          <w:szCs w:val="28"/>
          <w:lang w:eastAsia="ru-RU"/>
        </w:rPr>
        <w:t>Положением о</w:t>
      </w:r>
      <w:r w:rsidR="00E4788E" w:rsidRPr="00980866">
        <w:rPr>
          <w:sz w:val="28"/>
          <w:szCs w:val="28"/>
          <w:lang w:eastAsia="ru-RU"/>
        </w:rPr>
        <w:t>б</w:t>
      </w:r>
      <w:r w:rsidR="00980866">
        <w:rPr>
          <w:sz w:val="28"/>
          <w:szCs w:val="28"/>
          <w:lang w:eastAsia="ru-RU"/>
        </w:rPr>
        <w:t xml:space="preserve"> </w:t>
      </w:r>
      <w:r w:rsidR="00E43624" w:rsidRPr="00980866">
        <w:rPr>
          <w:sz w:val="28"/>
          <w:szCs w:val="28"/>
          <w:lang w:eastAsia="ru-RU"/>
        </w:rPr>
        <w:t>установлении выплат компенсационного характера работникам</w:t>
      </w:r>
      <w:r w:rsidR="00980866">
        <w:rPr>
          <w:sz w:val="28"/>
          <w:szCs w:val="28"/>
          <w:lang w:eastAsia="ru-RU"/>
        </w:rPr>
        <w:t xml:space="preserve"> </w:t>
      </w:r>
      <w:r w:rsidR="00E43624" w:rsidRPr="00980866">
        <w:rPr>
          <w:sz w:val="28"/>
          <w:szCs w:val="28"/>
          <w:lang w:eastAsia="ru-RU"/>
        </w:rPr>
        <w:t>МКДОУ» Заокский детский сад № 3 комбинированного вида»</w:t>
      </w:r>
    </w:p>
    <w:p w14:paraId="7B41FDDE" w14:textId="77777777" w:rsidR="007468F6" w:rsidRPr="00980866" w:rsidRDefault="007468F6" w:rsidP="00980866">
      <w:pPr>
        <w:shd w:val="clear" w:color="auto" w:fill="FFFFFF"/>
        <w:ind w:firstLine="709"/>
        <w:jc w:val="both"/>
        <w:rPr>
          <w:sz w:val="28"/>
          <w:szCs w:val="28"/>
        </w:rPr>
      </w:pPr>
      <w:r w:rsidRPr="00980866">
        <w:rPr>
          <w:spacing w:val="-7"/>
          <w:sz w:val="28"/>
          <w:szCs w:val="28"/>
        </w:rPr>
        <w:lastRenderedPageBreak/>
        <w:t>25. Размеры, порядок и условия установления выплат стимулирующего характера руководителю Организации устанавливаются учредителем с учетом результата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учителя, согласованным с Тульской областной организацией профсоюзного союза работников народного образования и науки Российской Федерации.</w:t>
      </w:r>
      <w:r w:rsidRPr="00980866">
        <w:rPr>
          <w:sz w:val="28"/>
          <w:szCs w:val="28"/>
        </w:rPr>
        <w:t xml:space="preserve"> </w:t>
      </w:r>
    </w:p>
    <w:p w14:paraId="3B5FBFDF" w14:textId="5B36C0D4" w:rsidR="005C6C58" w:rsidRPr="00980866" w:rsidRDefault="005C6C58" w:rsidP="00980866">
      <w:pPr>
        <w:widowControl/>
        <w:shd w:val="clear" w:color="auto" w:fill="FFFFFF"/>
        <w:suppressAutoHyphens w:val="0"/>
        <w:autoSpaceDE/>
        <w:jc w:val="both"/>
        <w:rPr>
          <w:sz w:val="28"/>
          <w:szCs w:val="28"/>
          <w:lang w:eastAsia="ru-RU"/>
        </w:rPr>
      </w:pPr>
      <w:r w:rsidRPr="00980866">
        <w:rPr>
          <w:sz w:val="28"/>
          <w:szCs w:val="28"/>
          <w:lang w:eastAsia="ru-RU"/>
        </w:rPr>
        <w:t>26. Порядок исчисления размера средней заработной платы для определения</w:t>
      </w:r>
    </w:p>
    <w:p w14:paraId="635092CB" w14:textId="77777777" w:rsidR="005C6C58" w:rsidRPr="00980866" w:rsidRDefault="005C6C58" w:rsidP="00980866">
      <w:pPr>
        <w:widowControl/>
        <w:shd w:val="clear" w:color="auto" w:fill="FFFFFF"/>
        <w:suppressAutoHyphens w:val="0"/>
        <w:autoSpaceDE/>
        <w:jc w:val="both"/>
        <w:rPr>
          <w:sz w:val="28"/>
          <w:szCs w:val="28"/>
          <w:lang w:eastAsia="ru-RU"/>
        </w:rPr>
      </w:pPr>
      <w:r w:rsidRPr="00980866">
        <w:rPr>
          <w:sz w:val="28"/>
          <w:szCs w:val="28"/>
          <w:lang w:eastAsia="ru-RU"/>
        </w:rPr>
        <w:t>размера должностного оклада руководителя Организации определяется разделом 4</w:t>
      </w:r>
    </w:p>
    <w:p w14:paraId="3A69A6FD" w14:textId="35E6D36D" w:rsidR="005C6C58" w:rsidRPr="00980866" w:rsidRDefault="005C6C58" w:rsidP="00980866">
      <w:pPr>
        <w:widowControl/>
        <w:shd w:val="clear" w:color="auto" w:fill="FFFFFF"/>
        <w:suppressAutoHyphens w:val="0"/>
        <w:autoSpaceDE/>
        <w:jc w:val="both"/>
        <w:rPr>
          <w:sz w:val="28"/>
          <w:szCs w:val="28"/>
          <w:lang w:eastAsia="ru-RU"/>
        </w:rPr>
      </w:pPr>
      <w:r w:rsidRPr="00980866">
        <w:rPr>
          <w:sz w:val="28"/>
          <w:szCs w:val="28"/>
          <w:lang w:eastAsia="ru-RU"/>
        </w:rPr>
        <w:t>Положения об условиях оплаты труда работников муниципальных организаций</w:t>
      </w:r>
      <w:r w:rsidR="00980866">
        <w:rPr>
          <w:sz w:val="28"/>
          <w:szCs w:val="28"/>
          <w:lang w:eastAsia="ru-RU"/>
        </w:rPr>
        <w:t xml:space="preserve"> </w:t>
      </w:r>
      <w:r w:rsidRPr="00980866">
        <w:rPr>
          <w:sz w:val="28"/>
          <w:szCs w:val="28"/>
          <w:lang w:eastAsia="ru-RU"/>
        </w:rPr>
        <w:t>муниципального образования Заокский район, осуществляющих образовательную</w:t>
      </w:r>
      <w:r w:rsidR="00980866">
        <w:rPr>
          <w:sz w:val="28"/>
          <w:szCs w:val="28"/>
          <w:lang w:eastAsia="ru-RU"/>
        </w:rPr>
        <w:t xml:space="preserve"> </w:t>
      </w:r>
      <w:r w:rsidRPr="00980866">
        <w:rPr>
          <w:sz w:val="28"/>
          <w:szCs w:val="28"/>
          <w:lang w:eastAsia="ru-RU"/>
        </w:rPr>
        <w:t>деятельность, утвержденного постановлением администрации муниципального</w:t>
      </w:r>
      <w:r w:rsidR="00980866">
        <w:rPr>
          <w:sz w:val="28"/>
          <w:szCs w:val="28"/>
          <w:lang w:eastAsia="ru-RU"/>
        </w:rPr>
        <w:t xml:space="preserve"> </w:t>
      </w:r>
      <w:r w:rsidRPr="00980866">
        <w:rPr>
          <w:sz w:val="28"/>
          <w:szCs w:val="28"/>
          <w:lang w:eastAsia="ru-RU"/>
        </w:rPr>
        <w:t>образования Заокский район от 06.08.2024 №759.</w:t>
      </w:r>
    </w:p>
    <w:p w14:paraId="2DB534F8" w14:textId="77777777" w:rsidR="009C2E89" w:rsidRPr="00980866" w:rsidRDefault="009C2E89" w:rsidP="007468F6">
      <w:pPr>
        <w:shd w:val="clear" w:color="auto" w:fill="FFFFFF"/>
        <w:ind w:firstLine="709"/>
        <w:jc w:val="both"/>
        <w:rPr>
          <w:sz w:val="28"/>
          <w:szCs w:val="28"/>
        </w:rPr>
      </w:pPr>
    </w:p>
    <w:p w14:paraId="5F1607E7" w14:textId="77777777" w:rsidR="007468F6" w:rsidRPr="00980866" w:rsidRDefault="007468F6" w:rsidP="007468F6">
      <w:pPr>
        <w:shd w:val="clear" w:color="auto" w:fill="FFFFFF"/>
        <w:ind w:firstLine="709"/>
        <w:jc w:val="center"/>
        <w:rPr>
          <w:b/>
          <w:bCs/>
          <w:spacing w:val="-2"/>
          <w:sz w:val="28"/>
          <w:szCs w:val="28"/>
        </w:rPr>
      </w:pPr>
      <w:r w:rsidRPr="00980866">
        <w:rPr>
          <w:b/>
          <w:bCs/>
          <w:spacing w:val="-2"/>
          <w:sz w:val="28"/>
          <w:szCs w:val="28"/>
        </w:rPr>
        <w:t xml:space="preserve">4. Порядок исчисления размера средней заработной платы </w:t>
      </w:r>
    </w:p>
    <w:p w14:paraId="6B3A0022" w14:textId="77777777" w:rsidR="007468F6" w:rsidRPr="00980866" w:rsidRDefault="007468F6" w:rsidP="007468F6">
      <w:pPr>
        <w:shd w:val="clear" w:color="auto" w:fill="FFFFFF"/>
        <w:ind w:firstLine="709"/>
        <w:jc w:val="center"/>
        <w:rPr>
          <w:b/>
          <w:bCs/>
          <w:spacing w:val="-2"/>
          <w:sz w:val="28"/>
          <w:szCs w:val="28"/>
        </w:rPr>
      </w:pPr>
      <w:r w:rsidRPr="00980866">
        <w:rPr>
          <w:b/>
          <w:bCs/>
          <w:spacing w:val="-2"/>
          <w:sz w:val="28"/>
          <w:szCs w:val="28"/>
        </w:rPr>
        <w:t xml:space="preserve">для определения размера должностного оклада </w:t>
      </w:r>
    </w:p>
    <w:p w14:paraId="2B2402AD" w14:textId="77777777" w:rsidR="007468F6" w:rsidRPr="00980866" w:rsidRDefault="007468F6" w:rsidP="007468F6">
      <w:pPr>
        <w:shd w:val="clear" w:color="auto" w:fill="FFFFFF"/>
        <w:ind w:firstLine="709"/>
        <w:jc w:val="center"/>
        <w:rPr>
          <w:b/>
          <w:bCs/>
          <w:spacing w:val="-3"/>
          <w:sz w:val="28"/>
          <w:szCs w:val="28"/>
        </w:rPr>
      </w:pPr>
      <w:r w:rsidRPr="00980866">
        <w:rPr>
          <w:b/>
          <w:bCs/>
          <w:spacing w:val="-2"/>
          <w:sz w:val="28"/>
          <w:szCs w:val="28"/>
        </w:rPr>
        <w:t xml:space="preserve">руководителя </w:t>
      </w:r>
      <w:r w:rsidRPr="00980866">
        <w:rPr>
          <w:b/>
          <w:bCs/>
          <w:spacing w:val="-3"/>
          <w:sz w:val="28"/>
          <w:szCs w:val="28"/>
        </w:rPr>
        <w:t>Организации</w:t>
      </w:r>
    </w:p>
    <w:p w14:paraId="1F877719" w14:textId="77777777" w:rsidR="009C2E89" w:rsidRPr="00980866" w:rsidRDefault="009C2E89" w:rsidP="007468F6">
      <w:pPr>
        <w:shd w:val="clear" w:color="auto" w:fill="FFFFFF"/>
        <w:ind w:firstLine="709"/>
        <w:jc w:val="center"/>
        <w:rPr>
          <w:sz w:val="28"/>
          <w:szCs w:val="28"/>
        </w:rPr>
      </w:pPr>
    </w:p>
    <w:p w14:paraId="2AF0C22A" w14:textId="1A54E7C3" w:rsidR="007468F6" w:rsidRPr="00980866" w:rsidRDefault="00222D9D" w:rsidP="007468F6">
      <w:pPr>
        <w:shd w:val="clear" w:color="auto" w:fill="FFFFFF"/>
        <w:suppressAutoHyphens w:val="0"/>
        <w:autoSpaceDN w:val="0"/>
        <w:adjustRightInd w:val="0"/>
        <w:ind w:firstLine="709"/>
        <w:jc w:val="both"/>
        <w:rPr>
          <w:spacing w:val="-7"/>
          <w:sz w:val="28"/>
          <w:szCs w:val="28"/>
        </w:rPr>
      </w:pPr>
      <w:r w:rsidRPr="00980866">
        <w:rPr>
          <w:sz w:val="28"/>
          <w:szCs w:val="28"/>
        </w:rPr>
        <w:t xml:space="preserve"> </w:t>
      </w:r>
      <w:r w:rsidR="00980866" w:rsidRPr="00980866">
        <w:rPr>
          <w:sz w:val="28"/>
          <w:szCs w:val="28"/>
        </w:rPr>
        <w:t>Порядок исчисления размера</w:t>
      </w:r>
      <w:r w:rsidRPr="00980866">
        <w:rPr>
          <w:sz w:val="28"/>
          <w:szCs w:val="28"/>
        </w:rPr>
        <w:t xml:space="preserve"> средней заработной платы для определения размера </w:t>
      </w:r>
      <w:r w:rsidR="00980866" w:rsidRPr="00980866">
        <w:rPr>
          <w:sz w:val="28"/>
          <w:szCs w:val="28"/>
        </w:rPr>
        <w:t>должностного оклада руководителя</w:t>
      </w:r>
      <w:r w:rsidR="00202B1A" w:rsidRPr="00980866">
        <w:rPr>
          <w:sz w:val="28"/>
          <w:szCs w:val="28"/>
        </w:rPr>
        <w:t xml:space="preserve"> </w:t>
      </w:r>
      <w:r w:rsidR="007468F6" w:rsidRPr="00980866">
        <w:rPr>
          <w:sz w:val="28"/>
          <w:szCs w:val="28"/>
        </w:rPr>
        <w:t xml:space="preserve">Организации </w:t>
      </w:r>
      <w:r w:rsidR="007468F6" w:rsidRPr="00980866">
        <w:rPr>
          <w:spacing w:val="-1"/>
          <w:sz w:val="28"/>
          <w:szCs w:val="28"/>
        </w:rPr>
        <w:t>(далее - Порядок) определяет правила исчисления средней заработной платы для определения размера должностного оклада руководителя Организации.</w:t>
      </w:r>
    </w:p>
    <w:p w14:paraId="7155950E" w14:textId="77777777" w:rsidR="007468F6" w:rsidRPr="00980866" w:rsidRDefault="007468F6" w:rsidP="007468F6">
      <w:pPr>
        <w:shd w:val="clear" w:color="auto" w:fill="FFFFFF"/>
        <w:suppressAutoHyphens w:val="0"/>
        <w:autoSpaceDN w:val="0"/>
        <w:adjustRightInd w:val="0"/>
        <w:ind w:firstLine="709"/>
        <w:jc w:val="both"/>
        <w:rPr>
          <w:spacing w:val="-10"/>
          <w:sz w:val="28"/>
          <w:szCs w:val="28"/>
        </w:rPr>
      </w:pPr>
      <w:r w:rsidRPr="00980866">
        <w:rPr>
          <w:spacing w:val="-1"/>
          <w:sz w:val="28"/>
          <w:szCs w:val="28"/>
        </w:rPr>
        <w:t xml:space="preserve">27.При расчете средней заработной платы учитываются оклады, должностные оклады, ставки, выплаты по повышающим коэффициентам к </w:t>
      </w:r>
      <w:r w:rsidRPr="00980866">
        <w:rPr>
          <w:sz w:val="28"/>
          <w:szCs w:val="28"/>
        </w:rPr>
        <w:t xml:space="preserve">должностным окладам, ставкам, выплаты стимулирующего характера </w:t>
      </w:r>
      <w:r w:rsidRPr="00980866">
        <w:rPr>
          <w:spacing w:val="-1"/>
          <w:sz w:val="28"/>
          <w:szCs w:val="28"/>
        </w:rPr>
        <w:t xml:space="preserve">работников основного персонала Организации, которые осуществляются за </w:t>
      </w:r>
      <w:r w:rsidRPr="00980866">
        <w:rPr>
          <w:sz w:val="28"/>
          <w:szCs w:val="28"/>
        </w:rPr>
        <w:t>счет средств бюджета Тульской области.</w:t>
      </w:r>
    </w:p>
    <w:p w14:paraId="7B442515"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При расчете средней заработной платы не учитываются выплаты компенсационного характера работников основного персонала, надбавка за </w:t>
      </w:r>
      <w:r w:rsidRPr="00980866">
        <w:rPr>
          <w:sz w:val="28"/>
          <w:szCs w:val="28"/>
        </w:rPr>
        <w:t>специфику работы в Организации.</w:t>
      </w:r>
    </w:p>
    <w:p w14:paraId="004F7F28" w14:textId="77777777" w:rsidR="007468F6" w:rsidRPr="00980866" w:rsidRDefault="007468F6" w:rsidP="007468F6">
      <w:pPr>
        <w:shd w:val="clear" w:color="auto" w:fill="FFFFFF"/>
        <w:ind w:firstLine="709"/>
        <w:jc w:val="both"/>
        <w:rPr>
          <w:spacing w:val="-1"/>
          <w:sz w:val="28"/>
          <w:szCs w:val="28"/>
        </w:rPr>
      </w:pPr>
      <w:r w:rsidRPr="00980866">
        <w:rPr>
          <w:spacing w:val="-2"/>
          <w:sz w:val="28"/>
          <w:szCs w:val="28"/>
        </w:rPr>
        <w:t xml:space="preserve">Расчет средней заработной платы работников основного персонала </w:t>
      </w:r>
      <w:r w:rsidRPr="00980866">
        <w:rPr>
          <w:sz w:val="28"/>
          <w:szCs w:val="28"/>
        </w:rPr>
        <w:t xml:space="preserve">Организации осуществляется Организацией за календарный год, </w:t>
      </w:r>
      <w:r w:rsidRPr="00980866">
        <w:rPr>
          <w:spacing w:val="-1"/>
          <w:sz w:val="28"/>
          <w:szCs w:val="28"/>
        </w:rPr>
        <w:t>предшествующий году установления оклада руководителя Организации.</w:t>
      </w:r>
    </w:p>
    <w:p w14:paraId="04CDE3FF" w14:textId="77777777" w:rsidR="007468F6" w:rsidRPr="00980866" w:rsidRDefault="007468F6" w:rsidP="007468F6">
      <w:pPr>
        <w:shd w:val="clear" w:color="auto" w:fill="FFFFFF"/>
        <w:ind w:firstLine="709"/>
        <w:jc w:val="both"/>
        <w:rPr>
          <w:sz w:val="28"/>
          <w:szCs w:val="28"/>
        </w:rPr>
      </w:pPr>
      <w:r w:rsidRPr="00980866">
        <w:rPr>
          <w:spacing w:val="-13"/>
          <w:sz w:val="28"/>
          <w:szCs w:val="28"/>
        </w:rPr>
        <w:t>28.</w:t>
      </w:r>
      <w:r w:rsidRPr="00980866">
        <w:rPr>
          <w:sz w:val="28"/>
          <w:szCs w:val="28"/>
        </w:rPr>
        <w:t xml:space="preserve">Средняя заработная плата работников основного персонала Организации определяется путем деления суммы должностных окладов, </w:t>
      </w:r>
      <w:r w:rsidRPr="00980866">
        <w:rPr>
          <w:spacing w:val="-1"/>
          <w:sz w:val="28"/>
          <w:szCs w:val="28"/>
        </w:rPr>
        <w:t xml:space="preserve">ставок, выплат по повышающим коэффициентам к должностным окладам, </w:t>
      </w:r>
      <w:r w:rsidRPr="00980866">
        <w:rPr>
          <w:sz w:val="28"/>
          <w:szCs w:val="28"/>
        </w:rPr>
        <w:t xml:space="preserve">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w:t>
      </w:r>
      <w:r w:rsidRPr="00980866">
        <w:rPr>
          <w:spacing w:val="-1"/>
          <w:sz w:val="28"/>
          <w:szCs w:val="28"/>
        </w:rPr>
        <w:t>основного персонала Организации за все месяцы календарного года, предшествующего году установления оклада руководителя Организации.</w:t>
      </w:r>
    </w:p>
    <w:p w14:paraId="69B06588" w14:textId="77777777" w:rsidR="007468F6" w:rsidRPr="00980866" w:rsidRDefault="007468F6" w:rsidP="007468F6">
      <w:pPr>
        <w:shd w:val="clear" w:color="auto" w:fill="FFFFFF"/>
        <w:ind w:firstLine="709"/>
        <w:jc w:val="both"/>
        <w:rPr>
          <w:sz w:val="28"/>
          <w:szCs w:val="28"/>
        </w:rPr>
      </w:pPr>
      <w:r w:rsidRPr="00980866">
        <w:rPr>
          <w:spacing w:val="-10"/>
          <w:sz w:val="28"/>
          <w:szCs w:val="28"/>
        </w:rPr>
        <w:t>29.</w:t>
      </w:r>
      <w:r w:rsidRPr="00980866">
        <w:rPr>
          <w:sz w:val="28"/>
          <w:szCs w:val="28"/>
        </w:rPr>
        <w:t xml:space="preserve">При определении среднемесячной численности работников </w:t>
      </w:r>
      <w:r w:rsidRPr="00980866">
        <w:rPr>
          <w:spacing w:val="-2"/>
          <w:sz w:val="28"/>
          <w:szCs w:val="28"/>
        </w:rPr>
        <w:t xml:space="preserve">основного персонала Организации учитывается среднемесячная численность </w:t>
      </w:r>
      <w:r w:rsidRPr="00980866">
        <w:rPr>
          <w:sz w:val="28"/>
          <w:szCs w:val="28"/>
        </w:rPr>
        <w:lastRenderedPageBreak/>
        <w:t xml:space="preserve">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w:t>
      </w:r>
      <w:r w:rsidRPr="00980866">
        <w:rPr>
          <w:spacing w:val="-1"/>
          <w:sz w:val="28"/>
          <w:szCs w:val="28"/>
        </w:rPr>
        <w:t>рабочего времени, и среднемесячная численность работников основного персонала Организации, являющихся внешними совместителями.</w:t>
      </w:r>
    </w:p>
    <w:p w14:paraId="2F340DF3" w14:textId="77777777" w:rsidR="007468F6" w:rsidRPr="00980866" w:rsidRDefault="007468F6" w:rsidP="007468F6">
      <w:pPr>
        <w:shd w:val="clear" w:color="auto" w:fill="FFFFFF"/>
        <w:ind w:firstLine="709"/>
        <w:jc w:val="both"/>
        <w:rPr>
          <w:sz w:val="28"/>
          <w:szCs w:val="28"/>
        </w:rPr>
      </w:pPr>
      <w:r w:rsidRPr="00980866">
        <w:rPr>
          <w:spacing w:val="-10"/>
          <w:sz w:val="28"/>
          <w:szCs w:val="28"/>
        </w:rPr>
        <w:t>30.</w:t>
      </w:r>
      <w:r w:rsidRPr="00980866">
        <w:rPr>
          <w:spacing w:val="-1"/>
          <w:sz w:val="28"/>
          <w:szCs w:val="28"/>
        </w:rPr>
        <w:t xml:space="preserve">Среднемесячная численность работников основного персонала </w:t>
      </w:r>
      <w:r w:rsidRPr="00980866">
        <w:rPr>
          <w:sz w:val="28"/>
          <w:szCs w:val="28"/>
        </w:rPr>
        <w:t xml:space="preserve">Организации, работающих на условиях полного рабочего времени, исчисляется путем суммирования численности работников основного </w:t>
      </w:r>
      <w:r w:rsidRPr="00980866">
        <w:rPr>
          <w:spacing w:val="-2"/>
          <w:sz w:val="28"/>
          <w:szCs w:val="28"/>
        </w:rPr>
        <w:t xml:space="preserve">персонала Организации, работающих на условиях полного рабочего времени, </w:t>
      </w:r>
      <w:r w:rsidRPr="00980866">
        <w:rPr>
          <w:sz w:val="28"/>
          <w:szCs w:val="28"/>
        </w:rPr>
        <w:t xml:space="preserve">за каждый календарный день месяца, то есть с 1 по 30 или 31 число (для </w:t>
      </w:r>
      <w:r w:rsidRPr="00980866">
        <w:rPr>
          <w:spacing w:val="-1"/>
          <w:sz w:val="28"/>
          <w:szCs w:val="28"/>
        </w:rPr>
        <w:t>февраля - по 28 или 29 число), включая выходные и нерабочие праздничные дни, и деления полученной суммы на число календарных дней месяца.</w:t>
      </w:r>
    </w:p>
    <w:p w14:paraId="7B07FA6A" w14:textId="77777777" w:rsidR="007468F6" w:rsidRPr="00980866" w:rsidRDefault="007468F6" w:rsidP="007468F6">
      <w:pPr>
        <w:shd w:val="clear" w:color="auto" w:fill="FFFFFF"/>
        <w:ind w:firstLine="709"/>
        <w:jc w:val="both"/>
        <w:rPr>
          <w:sz w:val="28"/>
          <w:szCs w:val="28"/>
        </w:rPr>
      </w:pPr>
      <w:r w:rsidRPr="00980866">
        <w:rPr>
          <w:sz w:val="28"/>
          <w:szCs w:val="28"/>
        </w:rPr>
        <w:t xml:space="preserve">Численность работников основного персонала Организации, работающих на условиях полного рабочего времени, за выходные или </w:t>
      </w:r>
      <w:r w:rsidRPr="00980866">
        <w:rPr>
          <w:spacing w:val="-2"/>
          <w:sz w:val="28"/>
          <w:szCs w:val="28"/>
        </w:rPr>
        <w:t xml:space="preserve">нерабочие праздничные дни принимается равной численности работников </w:t>
      </w:r>
      <w:r w:rsidRPr="00980866">
        <w:rPr>
          <w:sz w:val="28"/>
          <w:szCs w:val="28"/>
        </w:rPr>
        <w:t>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14:paraId="7C1EBE39" w14:textId="77777777" w:rsidR="007468F6" w:rsidRPr="00980866" w:rsidRDefault="007468F6" w:rsidP="007468F6">
      <w:pPr>
        <w:shd w:val="clear" w:color="auto" w:fill="FFFFFF"/>
        <w:ind w:firstLine="709"/>
        <w:jc w:val="both"/>
        <w:rPr>
          <w:sz w:val="28"/>
          <w:szCs w:val="28"/>
        </w:rPr>
      </w:pPr>
      <w:r w:rsidRPr="00980866">
        <w:rPr>
          <w:sz w:val="28"/>
          <w:szCs w:val="28"/>
        </w:rPr>
        <w:t xml:space="preserve">В численности работников основного персонала Организации, </w:t>
      </w:r>
      <w:r w:rsidRPr="00980866">
        <w:rPr>
          <w:spacing w:val="-2"/>
          <w:sz w:val="28"/>
          <w:szCs w:val="28"/>
        </w:rPr>
        <w:t xml:space="preserve">работающих на условиях полного рабочего времени, за каждый календарный </w:t>
      </w:r>
      <w:r w:rsidRPr="00980866">
        <w:rPr>
          <w:spacing w:val="-1"/>
          <w:sz w:val="28"/>
          <w:szCs w:val="28"/>
        </w:rPr>
        <w:t xml:space="preserve">день месяца учитываются работники основного персонала Организации, </w:t>
      </w:r>
      <w:r w:rsidRPr="00980866">
        <w:rPr>
          <w:sz w:val="28"/>
          <w:szCs w:val="28"/>
        </w:rPr>
        <w:t>фактически работающие на основании табеля учета рабочего времени работников.</w:t>
      </w:r>
    </w:p>
    <w:p w14:paraId="42748B84"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Работник, работающий в Организации на одной и более одной ставке (оформленный в Организации как внутренний совместитель), учитывается в </w:t>
      </w:r>
      <w:r w:rsidRPr="00980866">
        <w:rPr>
          <w:sz w:val="28"/>
          <w:szCs w:val="28"/>
        </w:rPr>
        <w:t>списочной численности работников основного персонала Организации как один человек (целая единица).</w:t>
      </w:r>
    </w:p>
    <w:p w14:paraId="0C1915B5" w14:textId="77777777" w:rsidR="007468F6" w:rsidRPr="00980866" w:rsidRDefault="007468F6" w:rsidP="007468F6">
      <w:pPr>
        <w:shd w:val="clear" w:color="auto" w:fill="FFFFFF"/>
        <w:ind w:firstLine="709"/>
        <w:jc w:val="both"/>
        <w:rPr>
          <w:sz w:val="28"/>
          <w:szCs w:val="28"/>
        </w:rPr>
      </w:pPr>
      <w:r w:rsidRPr="00980866">
        <w:rPr>
          <w:spacing w:val="-11"/>
          <w:sz w:val="28"/>
          <w:szCs w:val="28"/>
        </w:rPr>
        <w:t>31.</w:t>
      </w:r>
      <w:r w:rsidRPr="00980866">
        <w:rPr>
          <w:sz w:val="28"/>
          <w:szCs w:val="28"/>
        </w:rPr>
        <w:t xml:space="preserve">Работники основного персонала Организации, работавшие на </w:t>
      </w:r>
      <w:r w:rsidRPr="00980866">
        <w:rPr>
          <w:spacing w:val="-2"/>
          <w:sz w:val="28"/>
          <w:szCs w:val="28"/>
        </w:rPr>
        <w:t xml:space="preserve">условиях неполного рабочего времени в соответствии с трудовым договором </w:t>
      </w:r>
      <w:r w:rsidRPr="00980866">
        <w:rPr>
          <w:sz w:val="28"/>
          <w:szCs w:val="28"/>
        </w:rPr>
        <w:t xml:space="preserve">или переведенные на работу на условиях неполного рабочего времени, при </w:t>
      </w:r>
      <w:r w:rsidRPr="00980866">
        <w:rPr>
          <w:spacing w:val="-4"/>
          <w:sz w:val="28"/>
          <w:szCs w:val="28"/>
        </w:rPr>
        <w:t>определении</w:t>
      </w:r>
      <w:r w:rsidRPr="00980866">
        <w:rPr>
          <w:sz w:val="28"/>
          <w:szCs w:val="28"/>
        </w:rPr>
        <w:t xml:space="preserve"> </w:t>
      </w:r>
      <w:r w:rsidRPr="00980866">
        <w:rPr>
          <w:spacing w:val="-3"/>
          <w:sz w:val="28"/>
          <w:szCs w:val="28"/>
        </w:rPr>
        <w:t xml:space="preserve">среднемесячной численности работников основного </w:t>
      </w:r>
      <w:r w:rsidRPr="00980866">
        <w:rPr>
          <w:sz w:val="28"/>
          <w:szCs w:val="28"/>
        </w:rPr>
        <w:t>персонала Организации учитываются пропорционально отработанному времени.</w:t>
      </w:r>
    </w:p>
    <w:p w14:paraId="3962708F" w14:textId="77777777" w:rsidR="007468F6" w:rsidRPr="00980866" w:rsidRDefault="007468F6" w:rsidP="007468F6">
      <w:pPr>
        <w:shd w:val="clear" w:color="auto" w:fill="FFFFFF"/>
        <w:ind w:firstLine="709"/>
        <w:jc w:val="both"/>
        <w:rPr>
          <w:sz w:val="28"/>
          <w:szCs w:val="28"/>
        </w:rPr>
      </w:pPr>
      <w:r w:rsidRPr="00980866">
        <w:rPr>
          <w:spacing w:val="-3"/>
          <w:sz w:val="28"/>
          <w:szCs w:val="28"/>
        </w:rPr>
        <w:t xml:space="preserve">Расчет средней численности этой категории работников производится в </w:t>
      </w:r>
      <w:r w:rsidRPr="00980866">
        <w:rPr>
          <w:sz w:val="28"/>
          <w:szCs w:val="28"/>
        </w:rPr>
        <w:t>следующем порядке:</w:t>
      </w:r>
    </w:p>
    <w:p w14:paraId="1084F372" w14:textId="77777777" w:rsidR="007468F6" w:rsidRPr="00980866" w:rsidRDefault="007468F6" w:rsidP="007468F6">
      <w:pPr>
        <w:shd w:val="clear" w:color="auto" w:fill="FFFFFF"/>
        <w:ind w:firstLine="709"/>
        <w:jc w:val="both"/>
        <w:rPr>
          <w:sz w:val="28"/>
          <w:szCs w:val="28"/>
        </w:rPr>
      </w:pPr>
      <w:r w:rsidRPr="00980866">
        <w:rPr>
          <w:spacing w:val="-5"/>
          <w:sz w:val="28"/>
          <w:szCs w:val="28"/>
        </w:rPr>
        <w:t xml:space="preserve">а) </w:t>
      </w:r>
      <w:r w:rsidRPr="00980866">
        <w:rPr>
          <w:spacing w:val="-1"/>
          <w:sz w:val="28"/>
          <w:szCs w:val="28"/>
        </w:rPr>
        <w:t xml:space="preserve">исчисляется общее количество человеко-дней, отработанных этими работниками, путем деления общего числа отработанных человеко-часов в </w:t>
      </w:r>
      <w:r w:rsidRPr="00980866">
        <w:rPr>
          <w:sz w:val="28"/>
          <w:szCs w:val="28"/>
        </w:rPr>
        <w:t>отчетном месяце на продолжительность рабочего дня исходя из продолжительности рабочей недели:</w:t>
      </w:r>
    </w:p>
    <w:p w14:paraId="577C198E" w14:textId="77777777" w:rsidR="007468F6" w:rsidRPr="00980866" w:rsidRDefault="007468F6" w:rsidP="007468F6">
      <w:pPr>
        <w:shd w:val="clear" w:color="auto" w:fill="FFFFFF"/>
        <w:ind w:firstLine="709"/>
        <w:jc w:val="both"/>
        <w:rPr>
          <w:sz w:val="28"/>
          <w:szCs w:val="28"/>
        </w:rPr>
      </w:pPr>
      <w:r w:rsidRPr="00980866">
        <w:rPr>
          <w:sz w:val="28"/>
          <w:szCs w:val="28"/>
        </w:rPr>
        <w:t>40 часов - на 8 часов (при пятидневной рабочей неделе) или на 6,67 часа (при шестидневной рабочей неделе);</w:t>
      </w:r>
    </w:p>
    <w:p w14:paraId="4EED3ED1"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39 часов - на 7,8 часа (при пятидневной рабочей неделе) или на 6,5 часа </w:t>
      </w:r>
      <w:r w:rsidRPr="00980866">
        <w:rPr>
          <w:sz w:val="28"/>
          <w:szCs w:val="28"/>
        </w:rPr>
        <w:t>(при шестидневной рабочей неделе);</w:t>
      </w:r>
    </w:p>
    <w:p w14:paraId="7E8FB6C8"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36 часов - на 7,2 часа (при пятидневной рабочей неделе) или на 6 часов </w:t>
      </w:r>
      <w:r w:rsidRPr="00980866">
        <w:rPr>
          <w:sz w:val="28"/>
          <w:szCs w:val="28"/>
        </w:rPr>
        <w:t>(при шестидневной рабочей неделе);</w:t>
      </w:r>
    </w:p>
    <w:p w14:paraId="7011D98C" w14:textId="77777777" w:rsidR="00202B1A" w:rsidRPr="00980866" w:rsidRDefault="007468F6" w:rsidP="007468F6">
      <w:pPr>
        <w:shd w:val="clear" w:color="auto" w:fill="FFFFFF"/>
        <w:ind w:firstLine="709"/>
        <w:jc w:val="both"/>
        <w:rPr>
          <w:sz w:val="28"/>
          <w:szCs w:val="28"/>
        </w:rPr>
      </w:pPr>
      <w:r w:rsidRPr="00980866">
        <w:rPr>
          <w:sz w:val="28"/>
          <w:szCs w:val="28"/>
        </w:rPr>
        <w:t xml:space="preserve">33 часа - на 6,6 часа (при пятидневной рабочей неделе) или на 5,5 часа </w:t>
      </w:r>
    </w:p>
    <w:p w14:paraId="629FBE12" w14:textId="254BB3DF" w:rsidR="006E5AB8" w:rsidRPr="00980866" w:rsidRDefault="007468F6" w:rsidP="006E5AB8">
      <w:pPr>
        <w:shd w:val="clear" w:color="auto" w:fill="FFFFFF"/>
        <w:ind w:firstLine="709"/>
        <w:jc w:val="both"/>
        <w:rPr>
          <w:sz w:val="28"/>
          <w:szCs w:val="28"/>
        </w:rPr>
      </w:pPr>
      <w:r w:rsidRPr="00980866">
        <w:rPr>
          <w:sz w:val="28"/>
          <w:szCs w:val="28"/>
        </w:rPr>
        <w:lastRenderedPageBreak/>
        <w:t>(при шестидневной рабочей неделе)</w:t>
      </w:r>
      <w:r w:rsidR="00202B1A" w:rsidRPr="00980866">
        <w:rPr>
          <w:sz w:val="28"/>
          <w:szCs w:val="28"/>
        </w:rPr>
        <w:t>;</w:t>
      </w:r>
    </w:p>
    <w:p w14:paraId="75E08778" w14:textId="77777777" w:rsidR="006E5AB8" w:rsidRPr="00980866" w:rsidRDefault="006E5AB8" w:rsidP="006E5AB8">
      <w:pPr>
        <w:shd w:val="clear" w:color="auto" w:fill="FFFFFF"/>
        <w:jc w:val="both"/>
        <w:rPr>
          <w:sz w:val="28"/>
          <w:szCs w:val="28"/>
        </w:rPr>
      </w:pPr>
    </w:p>
    <w:p w14:paraId="12ED72A1" w14:textId="77777777" w:rsidR="00202B1A" w:rsidRPr="00980866" w:rsidRDefault="007468F6" w:rsidP="007468F6">
      <w:pPr>
        <w:shd w:val="clear" w:color="auto" w:fill="FFFFFF"/>
        <w:ind w:firstLine="709"/>
        <w:jc w:val="both"/>
        <w:rPr>
          <w:sz w:val="28"/>
          <w:szCs w:val="28"/>
        </w:rPr>
      </w:pPr>
      <w:r w:rsidRPr="00980866">
        <w:rPr>
          <w:spacing w:val="-1"/>
          <w:sz w:val="28"/>
          <w:szCs w:val="28"/>
        </w:rPr>
        <w:t xml:space="preserve">30 часов - на 6 часов (при пятидневной рабочей неделе) или на 5 часов </w:t>
      </w:r>
      <w:r w:rsidRPr="00980866">
        <w:rPr>
          <w:sz w:val="28"/>
          <w:szCs w:val="28"/>
        </w:rPr>
        <w:t>(при шестидневной рабочей неделе);</w:t>
      </w:r>
    </w:p>
    <w:p w14:paraId="1C8E8A84" w14:textId="666AB1C7" w:rsidR="007468F6" w:rsidRPr="00980866" w:rsidRDefault="00C154EE" w:rsidP="007468F6">
      <w:pPr>
        <w:shd w:val="clear" w:color="auto" w:fill="FFFFFF"/>
        <w:ind w:firstLine="709"/>
        <w:jc w:val="both"/>
        <w:rPr>
          <w:sz w:val="28"/>
          <w:szCs w:val="28"/>
        </w:rPr>
      </w:pPr>
      <w:r w:rsidRPr="00980866">
        <w:rPr>
          <w:sz w:val="28"/>
          <w:szCs w:val="28"/>
        </w:rPr>
        <w:t>25 часов</w:t>
      </w:r>
      <w:r w:rsidR="009A24B7" w:rsidRPr="00980866">
        <w:rPr>
          <w:sz w:val="28"/>
          <w:szCs w:val="28"/>
        </w:rPr>
        <w:t xml:space="preserve"> – на 5 часов </w:t>
      </w:r>
      <w:r w:rsidR="00980866" w:rsidRPr="00980866">
        <w:rPr>
          <w:sz w:val="28"/>
          <w:szCs w:val="28"/>
        </w:rPr>
        <w:t>(при</w:t>
      </w:r>
      <w:r w:rsidR="009A24B7" w:rsidRPr="00980866">
        <w:rPr>
          <w:sz w:val="28"/>
          <w:szCs w:val="28"/>
        </w:rPr>
        <w:t xml:space="preserve"> пятидневной рабочей недели)</w:t>
      </w:r>
    </w:p>
    <w:p w14:paraId="2364B1E3" w14:textId="77777777" w:rsidR="007468F6" w:rsidRPr="00980866" w:rsidRDefault="007468F6" w:rsidP="007468F6">
      <w:pPr>
        <w:shd w:val="clear" w:color="auto" w:fill="FFFFFF"/>
        <w:ind w:firstLine="709"/>
        <w:jc w:val="both"/>
        <w:rPr>
          <w:sz w:val="28"/>
          <w:szCs w:val="28"/>
        </w:rPr>
      </w:pPr>
      <w:r w:rsidRPr="00980866">
        <w:rPr>
          <w:sz w:val="28"/>
          <w:szCs w:val="28"/>
        </w:rPr>
        <w:t>24 часа - на 4,8 часа (при пятидневной рабочей неделе) или на 4 часа (при шестидневной рабочей неделе);</w:t>
      </w:r>
    </w:p>
    <w:p w14:paraId="69091353" w14:textId="77777777" w:rsidR="007468F6" w:rsidRPr="00980866" w:rsidRDefault="007468F6" w:rsidP="007468F6">
      <w:pPr>
        <w:shd w:val="clear" w:color="auto" w:fill="FFFFFF"/>
        <w:ind w:firstLine="709"/>
        <w:jc w:val="both"/>
        <w:rPr>
          <w:sz w:val="28"/>
          <w:szCs w:val="28"/>
        </w:rPr>
      </w:pPr>
      <w:r w:rsidRPr="00980866">
        <w:rPr>
          <w:spacing w:val="-5"/>
          <w:sz w:val="28"/>
          <w:szCs w:val="28"/>
        </w:rPr>
        <w:t xml:space="preserve">б) </w:t>
      </w:r>
      <w:r w:rsidRPr="00980866">
        <w:rPr>
          <w:spacing w:val="-1"/>
          <w:sz w:val="28"/>
          <w:szCs w:val="28"/>
        </w:rPr>
        <w:t xml:space="preserve">затем определяется средняя численность не полностью занятых </w:t>
      </w:r>
      <w:r w:rsidRPr="00980866">
        <w:rPr>
          <w:sz w:val="28"/>
          <w:szCs w:val="28"/>
        </w:rPr>
        <w:t xml:space="preserve">работников за отчетный месяц в пересчете на полную занятость путем </w:t>
      </w:r>
      <w:r w:rsidRPr="00980866">
        <w:rPr>
          <w:spacing w:val="-1"/>
          <w:sz w:val="28"/>
          <w:szCs w:val="28"/>
        </w:rPr>
        <w:t xml:space="preserve">деления отработанных человеко-дней на число рабочих дней в месяце по </w:t>
      </w:r>
      <w:r w:rsidRPr="00980866">
        <w:rPr>
          <w:sz w:val="28"/>
          <w:szCs w:val="28"/>
        </w:rPr>
        <w:t>календарю в отчетном месяце.</w:t>
      </w:r>
    </w:p>
    <w:p w14:paraId="1C374A65" w14:textId="77777777" w:rsidR="007468F6" w:rsidRPr="00980866" w:rsidRDefault="007468F6" w:rsidP="007468F6">
      <w:pPr>
        <w:shd w:val="clear" w:color="auto" w:fill="FFFFFF"/>
        <w:ind w:firstLine="709"/>
        <w:jc w:val="both"/>
        <w:rPr>
          <w:sz w:val="28"/>
          <w:szCs w:val="28"/>
        </w:rPr>
      </w:pPr>
      <w:r w:rsidRPr="00980866">
        <w:rPr>
          <w:spacing w:val="-13"/>
          <w:sz w:val="28"/>
          <w:szCs w:val="28"/>
        </w:rPr>
        <w:t>32.</w:t>
      </w:r>
      <w:r w:rsidRPr="00980866">
        <w:rPr>
          <w:spacing w:val="-2"/>
          <w:sz w:val="28"/>
          <w:szCs w:val="28"/>
        </w:rPr>
        <w:t xml:space="preserve">Среднемесячная численность работников основного персонала </w:t>
      </w:r>
      <w:r w:rsidRPr="00980866">
        <w:rPr>
          <w:sz w:val="28"/>
          <w:szCs w:val="28"/>
        </w:rPr>
        <w:t>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14:paraId="102DC61B" w14:textId="77777777" w:rsidR="007468F6" w:rsidRPr="00980866" w:rsidRDefault="007468F6" w:rsidP="007468F6">
      <w:pPr>
        <w:shd w:val="clear" w:color="auto" w:fill="FFFFFF"/>
        <w:ind w:firstLine="709"/>
        <w:jc w:val="both"/>
        <w:rPr>
          <w:sz w:val="28"/>
          <w:szCs w:val="28"/>
        </w:rPr>
      </w:pPr>
      <w:r w:rsidRPr="00980866">
        <w:rPr>
          <w:spacing w:val="-10"/>
          <w:sz w:val="28"/>
          <w:szCs w:val="28"/>
        </w:rPr>
        <w:t>33.Изменение размера кратности для установления должностного оклада руководителя Организации производится с учетом изменения объемных показателей.</w:t>
      </w:r>
      <w:r w:rsidRPr="00980866">
        <w:rPr>
          <w:sz w:val="28"/>
          <w:szCs w:val="28"/>
        </w:rPr>
        <w:t xml:space="preserve"> Размер кратности для установления должностного оклада </w:t>
      </w:r>
      <w:r w:rsidRPr="00980866">
        <w:rPr>
          <w:spacing w:val="-2"/>
          <w:sz w:val="28"/>
          <w:szCs w:val="28"/>
        </w:rPr>
        <w:t xml:space="preserve">руководителя Организации определяется учредителем на календарный год. В </w:t>
      </w:r>
      <w:r w:rsidRPr="00980866">
        <w:rPr>
          <w:sz w:val="28"/>
          <w:szCs w:val="28"/>
        </w:rPr>
        <w:t xml:space="preserve">течение года возможно изменение коэффициента кратности к средней заработной плате основного персонала с учетом изменений </w:t>
      </w:r>
      <w:r w:rsidRPr="00980866">
        <w:rPr>
          <w:iCs/>
          <w:sz w:val="28"/>
          <w:szCs w:val="28"/>
        </w:rPr>
        <w:t xml:space="preserve">объемных </w:t>
      </w:r>
      <w:r w:rsidRPr="00980866">
        <w:rPr>
          <w:sz w:val="28"/>
          <w:szCs w:val="28"/>
        </w:rPr>
        <w:t>показателей.</w:t>
      </w:r>
    </w:p>
    <w:p w14:paraId="4715C33D" w14:textId="77777777" w:rsidR="007468F6" w:rsidRPr="00980866" w:rsidRDefault="007468F6" w:rsidP="007468F6">
      <w:pPr>
        <w:shd w:val="clear" w:color="auto" w:fill="FFFFFF"/>
        <w:ind w:firstLine="709"/>
        <w:jc w:val="both"/>
        <w:rPr>
          <w:sz w:val="28"/>
          <w:szCs w:val="28"/>
        </w:rPr>
      </w:pPr>
      <w:r w:rsidRPr="00980866">
        <w:rPr>
          <w:spacing w:val="-10"/>
          <w:sz w:val="28"/>
          <w:szCs w:val="28"/>
        </w:rPr>
        <w:t>34.</w:t>
      </w:r>
      <w:r w:rsidRPr="00980866">
        <w:rPr>
          <w:sz w:val="28"/>
          <w:szCs w:val="28"/>
        </w:rPr>
        <w:t xml:space="preserve">При создании новой Организации и в других случаях, когда невозможно произвести расчет средней заработной платы работников </w:t>
      </w:r>
      <w:r w:rsidRPr="00980866">
        <w:rPr>
          <w:spacing w:val="-1"/>
          <w:sz w:val="28"/>
          <w:szCs w:val="28"/>
        </w:rPr>
        <w:t xml:space="preserve">основного персонала Организации для определения должностного оклада руководителя, размер должностного оклада руководителя Организации </w:t>
      </w:r>
      <w:r w:rsidRPr="00980866">
        <w:rPr>
          <w:sz w:val="28"/>
          <w:szCs w:val="28"/>
        </w:rPr>
        <w:t>определяется учредителем – муниципальным образованием Заокский район в лице администрации.</w:t>
      </w:r>
    </w:p>
    <w:p w14:paraId="28EFD54D" w14:textId="77777777" w:rsidR="009C2E89" w:rsidRPr="00980866" w:rsidRDefault="009C2E89" w:rsidP="007468F6">
      <w:pPr>
        <w:shd w:val="clear" w:color="auto" w:fill="FFFFFF"/>
        <w:ind w:firstLine="709"/>
        <w:jc w:val="both"/>
        <w:rPr>
          <w:sz w:val="28"/>
          <w:szCs w:val="28"/>
        </w:rPr>
      </w:pPr>
    </w:p>
    <w:p w14:paraId="13D6B228" w14:textId="77777777" w:rsidR="007468F6" w:rsidRPr="00980866" w:rsidRDefault="007468F6" w:rsidP="007468F6">
      <w:pPr>
        <w:shd w:val="clear" w:color="auto" w:fill="FFFFFF"/>
        <w:ind w:firstLine="709"/>
        <w:jc w:val="center"/>
        <w:rPr>
          <w:b/>
          <w:bCs/>
          <w:spacing w:val="-2"/>
          <w:sz w:val="28"/>
          <w:szCs w:val="28"/>
        </w:rPr>
      </w:pPr>
      <w:r w:rsidRPr="00980866">
        <w:rPr>
          <w:b/>
          <w:bCs/>
          <w:spacing w:val="-2"/>
          <w:sz w:val="28"/>
          <w:szCs w:val="28"/>
        </w:rPr>
        <w:t>5.Порядок и условия установления выплат</w:t>
      </w:r>
    </w:p>
    <w:p w14:paraId="2E7D7170" w14:textId="77777777" w:rsidR="007468F6" w:rsidRPr="00980866" w:rsidRDefault="007468F6" w:rsidP="007468F6">
      <w:pPr>
        <w:shd w:val="clear" w:color="auto" w:fill="FFFFFF"/>
        <w:ind w:firstLine="709"/>
        <w:jc w:val="center"/>
        <w:rPr>
          <w:b/>
          <w:bCs/>
          <w:spacing w:val="-1"/>
          <w:sz w:val="28"/>
          <w:szCs w:val="28"/>
        </w:rPr>
      </w:pPr>
      <w:r w:rsidRPr="00980866">
        <w:rPr>
          <w:b/>
          <w:bCs/>
          <w:spacing w:val="-1"/>
          <w:sz w:val="28"/>
          <w:szCs w:val="28"/>
        </w:rPr>
        <w:t>компенсационного характера</w:t>
      </w:r>
    </w:p>
    <w:p w14:paraId="1D75A56A" w14:textId="77777777" w:rsidR="009C2E89" w:rsidRPr="00980866" w:rsidRDefault="009C2E89" w:rsidP="007468F6">
      <w:pPr>
        <w:shd w:val="clear" w:color="auto" w:fill="FFFFFF"/>
        <w:ind w:firstLine="709"/>
        <w:jc w:val="center"/>
        <w:rPr>
          <w:b/>
          <w:bCs/>
          <w:spacing w:val="-1"/>
          <w:sz w:val="28"/>
          <w:szCs w:val="28"/>
        </w:rPr>
      </w:pPr>
    </w:p>
    <w:p w14:paraId="4557912C" w14:textId="77777777" w:rsidR="007468F6" w:rsidRPr="00980866" w:rsidRDefault="007468F6" w:rsidP="007468F6">
      <w:pPr>
        <w:ind w:firstLine="709"/>
        <w:jc w:val="both"/>
        <w:rPr>
          <w:sz w:val="28"/>
          <w:szCs w:val="28"/>
        </w:rPr>
      </w:pPr>
      <w:r w:rsidRPr="00980866">
        <w:rPr>
          <w:spacing w:val="-8"/>
          <w:sz w:val="28"/>
          <w:szCs w:val="28"/>
        </w:rPr>
        <w:t>35.</w:t>
      </w:r>
      <w:r w:rsidRPr="00980866">
        <w:rPr>
          <w:bCs/>
          <w:sz w:val="28"/>
          <w:szCs w:val="28"/>
        </w:rPr>
        <w:t xml:space="preserve">В </w:t>
      </w:r>
      <w:r w:rsidRPr="00980866">
        <w:rPr>
          <w:sz w:val="28"/>
          <w:szCs w:val="28"/>
        </w:rPr>
        <w:t xml:space="preserve">соответствии с </w:t>
      </w:r>
      <w:hyperlink r:id="rId22" w:history="1">
        <w:r w:rsidRPr="00980866">
          <w:rPr>
            <w:sz w:val="28"/>
            <w:szCs w:val="28"/>
          </w:rPr>
          <w:t>Перечн</w:t>
        </w:r>
      </w:hyperlink>
      <w:r w:rsidRPr="00980866">
        <w:rPr>
          <w:sz w:val="28"/>
          <w:szCs w:val="28"/>
        </w:rPr>
        <w:t>ем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 сентября 2008 г. № 598 «О введении новых систем оплаты труда работников государственных учреждений Тульской области», работникам Организации устанавливаются следующие выплаты компенсационного характера:</w:t>
      </w:r>
    </w:p>
    <w:p w14:paraId="4B6931A1" w14:textId="77777777" w:rsidR="007468F6" w:rsidRPr="00980866" w:rsidRDefault="007468F6" w:rsidP="007468F6">
      <w:pPr>
        <w:shd w:val="clear" w:color="auto" w:fill="FFFFFF"/>
        <w:ind w:firstLine="709"/>
        <w:jc w:val="both"/>
        <w:rPr>
          <w:sz w:val="28"/>
          <w:szCs w:val="28"/>
        </w:rPr>
      </w:pPr>
      <w:r w:rsidRPr="00980866">
        <w:rPr>
          <w:sz w:val="28"/>
          <w:szCs w:val="28"/>
        </w:rPr>
        <w:t>-выплаты работникам, занятым на работах с вредными и (или) опасными условиями труда;</w:t>
      </w:r>
    </w:p>
    <w:p w14:paraId="1DA1D5DE" w14:textId="77777777" w:rsidR="007468F6" w:rsidRPr="00980866" w:rsidRDefault="007468F6" w:rsidP="007468F6">
      <w:pPr>
        <w:shd w:val="clear" w:color="auto" w:fill="FFFFFF"/>
        <w:ind w:firstLine="709"/>
        <w:jc w:val="both"/>
        <w:rPr>
          <w:sz w:val="28"/>
          <w:szCs w:val="28"/>
        </w:rPr>
      </w:pPr>
      <w:r w:rsidRPr="00980866">
        <w:rPr>
          <w:sz w:val="28"/>
          <w:szCs w:val="28"/>
        </w:rPr>
        <w:t>-выплаты за работу в условиях, отклоняющихся от нормальных:</w:t>
      </w:r>
    </w:p>
    <w:p w14:paraId="64965A19" w14:textId="77777777" w:rsidR="007468F6" w:rsidRPr="00980866" w:rsidRDefault="007468F6" w:rsidP="007468F6">
      <w:pPr>
        <w:shd w:val="clear" w:color="auto" w:fill="FFFFFF"/>
        <w:ind w:firstLine="709"/>
        <w:jc w:val="both"/>
        <w:rPr>
          <w:sz w:val="28"/>
          <w:szCs w:val="28"/>
        </w:rPr>
      </w:pPr>
      <w:r w:rsidRPr="00980866">
        <w:rPr>
          <w:sz w:val="28"/>
          <w:szCs w:val="28"/>
        </w:rPr>
        <w:t>за сверхурочную работу;</w:t>
      </w:r>
    </w:p>
    <w:p w14:paraId="770B509D" w14:textId="77777777" w:rsidR="007468F6" w:rsidRPr="00980866" w:rsidRDefault="007468F6" w:rsidP="007468F6">
      <w:pPr>
        <w:shd w:val="clear" w:color="auto" w:fill="FFFFFF"/>
        <w:ind w:firstLine="709"/>
        <w:jc w:val="both"/>
        <w:rPr>
          <w:sz w:val="28"/>
          <w:szCs w:val="28"/>
        </w:rPr>
      </w:pPr>
      <w:r w:rsidRPr="00980866">
        <w:rPr>
          <w:sz w:val="28"/>
          <w:szCs w:val="28"/>
        </w:rPr>
        <w:t>за работу в ночное время;</w:t>
      </w:r>
    </w:p>
    <w:p w14:paraId="08208795" w14:textId="77777777" w:rsidR="007468F6" w:rsidRPr="00980866" w:rsidRDefault="007468F6" w:rsidP="007468F6">
      <w:pPr>
        <w:shd w:val="clear" w:color="auto" w:fill="FFFFFF"/>
        <w:ind w:firstLine="709"/>
        <w:jc w:val="both"/>
        <w:rPr>
          <w:sz w:val="28"/>
          <w:szCs w:val="28"/>
        </w:rPr>
      </w:pPr>
      <w:r w:rsidRPr="00980866">
        <w:rPr>
          <w:sz w:val="28"/>
          <w:szCs w:val="28"/>
        </w:rPr>
        <w:t>за работу в выходные и нерабочие праздничные дни;</w:t>
      </w:r>
    </w:p>
    <w:p w14:paraId="62FE0C02" w14:textId="77777777" w:rsidR="007468F6" w:rsidRPr="00980866" w:rsidRDefault="007468F6" w:rsidP="007468F6">
      <w:pPr>
        <w:shd w:val="clear" w:color="auto" w:fill="FFFFFF"/>
        <w:ind w:firstLine="708"/>
        <w:jc w:val="both"/>
        <w:rPr>
          <w:sz w:val="28"/>
          <w:szCs w:val="28"/>
        </w:rPr>
      </w:pPr>
      <w:r w:rsidRPr="00980866">
        <w:rPr>
          <w:sz w:val="28"/>
          <w:szCs w:val="28"/>
        </w:rPr>
        <w:lastRenderedPageBreak/>
        <w:t>при совмещении профессий (должностей);</w:t>
      </w:r>
    </w:p>
    <w:p w14:paraId="471FA15C" w14:textId="77777777" w:rsidR="007468F6" w:rsidRPr="00980866" w:rsidRDefault="007468F6" w:rsidP="007468F6">
      <w:pPr>
        <w:shd w:val="clear" w:color="auto" w:fill="FFFFFF"/>
        <w:ind w:firstLine="709"/>
        <w:jc w:val="both"/>
        <w:rPr>
          <w:sz w:val="28"/>
          <w:szCs w:val="28"/>
        </w:rPr>
      </w:pPr>
      <w:r w:rsidRPr="00980866">
        <w:rPr>
          <w:sz w:val="28"/>
          <w:szCs w:val="28"/>
        </w:rPr>
        <w:t>при расширении зон обслуживания,</w:t>
      </w:r>
    </w:p>
    <w:p w14:paraId="237E3132" w14:textId="77777777" w:rsidR="007468F6" w:rsidRPr="00980866" w:rsidRDefault="007468F6" w:rsidP="007468F6">
      <w:pPr>
        <w:shd w:val="clear" w:color="auto" w:fill="FFFFFF"/>
        <w:ind w:firstLine="709"/>
        <w:jc w:val="both"/>
        <w:rPr>
          <w:spacing w:val="-1"/>
          <w:sz w:val="28"/>
          <w:szCs w:val="28"/>
        </w:rPr>
      </w:pPr>
      <w:r w:rsidRPr="00980866">
        <w:rPr>
          <w:sz w:val="28"/>
          <w:szCs w:val="28"/>
        </w:rPr>
        <w:t xml:space="preserve">при увеличении объема выполняемых </w:t>
      </w:r>
      <w:r w:rsidRPr="00980866">
        <w:rPr>
          <w:spacing w:val="-1"/>
          <w:sz w:val="28"/>
          <w:szCs w:val="28"/>
        </w:rPr>
        <w:t>работ или исполнении обязанностей временно отсутствующего работника без освобождения от работы, определенной трудовым договором;</w:t>
      </w:r>
    </w:p>
    <w:p w14:paraId="3B321EC9"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при разделении </w:t>
      </w:r>
      <w:r w:rsidRPr="00980866">
        <w:rPr>
          <w:sz w:val="28"/>
          <w:szCs w:val="28"/>
        </w:rPr>
        <w:t>рабочего дня на части;</w:t>
      </w:r>
    </w:p>
    <w:p w14:paraId="0CD3D3C6" w14:textId="77777777" w:rsidR="007468F6" w:rsidRPr="00980866" w:rsidRDefault="007468F6" w:rsidP="007468F6">
      <w:pPr>
        <w:shd w:val="clear" w:color="auto" w:fill="FFFFFF"/>
        <w:ind w:firstLine="709"/>
        <w:jc w:val="both"/>
        <w:rPr>
          <w:sz w:val="28"/>
          <w:szCs w:val="28"/>
        </w:rPr>
      </w:pPr>
      <w:r w:rsidRPr="00980866">
        <w:rPr>
          <w:sz w:val="28"/>
          <w:szCs w:val="28"/>
        </w:rPr>
        <w:t>за дополнительную работу, не входящую в должностные обязанности работника (классное руководство, наставничество, руководство районным методическим объединением, проверка письменных работ, заведование учебными кабинетами, работа с детьми из социально неблагополучных семей и т.д.)</w:t>
      </w:r>
    </w:p>
    <w:p w14:paraId="357002BC" w14:textId="77777777" w:rsidR="007468F6" w:rsidRPr="00980866" w:rsidRDefault="007468F6" w:rsidP="007468F6">
      <w:pPr>
        <w:shd w:val="clear" w:color="auto" w:fill="FFFFFF"/>
        <w:ind w:firstLine="709"/>
        <w:jc w:val="both"/>
        <w:rPr>
          <w:sz w:val="28"/>
          <w:szCs w:val="28"/>
        </w:rPr>
      </w:pPr>
      <w:r w:rsidRPr="00980866">
        <w:rPr>
          <w:sz w:val="28"/>
          <w:szCs w:val="28"/>
        </w:rPr>
        <w:t>и в других условиях, отклоняющихся от нормальных;</w:t>
      </w:r>
    </w:p>
    <w:p w14:paraId="2525BBCB" w14:textId="77777777" w:rsidR="007468F6" w:rsidRPr="00980866" w:rsidRDefault="007468F6" w:rsidP="007468F6">
      <w:pPr>
        <w:ind w:firstLine="709"/>
        <w:jc w:val="both"/>
        <w:rPr>
          <w:sz w:val="28"/>
          <w:szCs w:val="28"/>
        </w:rPr>
      </w:pPr>
      <w:r w:rsidRPr="00980866">
        <w:rPr>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организации, принятым в соответствии с </w:t>
      </w:r>
      <w:hyperlink r:id="rId23" w:history="1">
        <w:r w:rsidRPr="00980866">
          <w:rPr>
            <w:sz w:val="28"/>
            <w:szCs w:val="28"/>
          </w:rPr>
          <w:t>трудовым законодательством</w:t>
        </w:r>
      </w:hyperlink>
      <w:r w:rsidRPr="00980866">
        <w:rPr>
          <w:sz w:val="28"/>
          <w:szCs w:val="28"/>
        </w:rPr>
        <w:t xml:space="preserve"> и иными нормативными правовыми актами, содержащими нормы трудового права и конкретизируются в трудовых договорах работников.</w:t>
      </w:r>
    </w:p>
    <w:p w14:paraId="33A217E3" w14:textId="77777777" w:rsidR="007468F6" w:rsidRPr="00980866" w:rsidRDefault="007468F6" w:rsidP="007468F6">
      <w:pPr>
        <w:ind w:firstLine="709"/>
        <w:jc w:val="both"/>
        <w:rPr>
          <w:sz w:val="28"/>
          <w:szCs w:val="28"/>
        </w:rPr>
      </w:pPr>
      <w:r w:rsidRPr="00980866">
        <w:rPr>
          <w:sz w:val="28"/>
          <w:szCs w:val="28"/>
        </w:rPr>
        <w:t xml:space="preserve">Выплаты компенсационного характера устанавливаются в процентном отношении к окладу (должностному окладу), ставке заработной платы, а также в абсолютных размерах. Конкретные размеры выплат компенсационного характера не могут быть ниже предусмотренных </w:t>
      </w:r>
      <w:hyperlink r:id="rId24" w:history="1">
        <w:r w:rsidRPr="00980866">
          <w:rPr>
            <w:sz w:val="28"/>
            <w:szCs w:val="28"/>
          </w:rPr>
          <w:t>трудовым законодательством</w:t>
        </w:r>
      </w:hyperlink>
      <w:r w:rsidRPr="00980866">
        <w:rPr>
          <w:sz w:val="28"/>
          <w:szCs w:val="28"/>
        </w:rPr>
        <w:t xml:space="preserve"> и иными нормативными актами, содержащими нормы трудового права.</w:t>
      </w:r>
    </w:p>
    <w:p w14:paraId="6C7B41B2" w14:textId="77777777" w:rsidR="007468F6" w:rsidRPr="00980866" w:rsidRDefault="007468F6" w:rsidP="007468F6">
      <w:pPr>
        <w:ind w:firstLine="709"/>
        <w:jc w:val="both"/>
        <w:rPr>
          <w:sz w:val="28"/>
          <w:szCs w:val="28"/>
        </w:rPr>
      </w:pPr>
      <w:r w:rsidRPr="00980866">
        <w:rPr>
          <w:sz w:val="28"/>
          <w:szCs w:val="28"/>
        </w:rPr>
        <w:t>Выплаты компенсационного характера могут быть отменены приказом руководителя организации в случае невыполнения дополнительной работы, за которую была установлена выплата компенсационного характера.</w:t>
      </w:r>
    </w:p>
    <w:p w14:paraId="4F942886" w14:textId="77777777" w:rsidR="007468F6" w:rsidRPr="00980866" w:rsidRDefault="007468F6" w:rsidP="007468F6">
      <w:pPr>
        <w:ind w:firstLine="708"/>
        <w:jc w:val="both"/>
        <w:rPr>
          <w:sz w:val="28"/>
          <w:szCs w:val="28"/>
        </w:rPr>
      </w:pPr>
      <w:r w:rsidRPr="00980866">
        <w:rPr>
          <w:spacing w:val="-11"/>
          <w:sz w:val="28"/>
          <w:szCs w:val="28"/>
        </w:rPr>
        <w:t>36.</w:t>
      </w:r>
      <w:r w:rsidRPr="00980866">
        <w:rPr>
          <w:sz w:val="28"/>
          <w:szCs w:val="28"/>
        </w:rPr>
        <w:t>Выплаты работникам, занятым на работах с вредными и (или) опасными условиями труда устанавливаются в соответствии с картой аттестации рабочих мест по условиям труда и отчетной документацией по аттестации рабочих мест, выдаваемой специализированной организацией, на период до устранения факторов, приведших к образованию вредных и (или) опасных условий труда.</w:t>
      </w:r>
    </w:p>
    <w:p w14:paraId="01E37506" w14:textId="77777777" w:rsidR="007468F6" w:rsidRPr="00980866" w:rsidRDefault="007468F6" w:rsidP="007468F6">
      <w:pPr>
        <w:shd w:val="clear" w:color="auto" w:fill="FFFFFF"/>
        <w:ind w:firstLine="708"/>
        <w:jc w:val="both"/>
        <w:rPr>
          <w:sz w:val="28"/>
          <w:szCs w:val="28"/>
        </w:rPr>
      </w:pPr>
      <w:r w:rsidRPr="00980866">
        <w:rPr>
          <w:sz w:val="28"/>
          <w:szCs w:val="28"/>
        </w:rPr>
        <w:t xml:space="preserve">Работодатель по согласованию с представительным органом </w:t>
      </w:r>
      <w:r w:rsidRPr="00980866">
        <w:rPr>
          <w:spacing w:val="-1"/>
          <w:sz w:val="28"/>
          <w:szCs w:val="28"/>
        </w:rPr>
        <w:t xml:space="preserve">работников принимает локальные нормативные акты, устанавливающие конкретный размер выплат всем работникам, занятым на работах с вредными </w:t>
      </w:r>
      <w:r w:rsidRPr="00980866">
        <w:rPr>
          <w:sz w:val="28"/>
          <w:szCs w:val="28"/>
        </w:rPr>
        <w:t>и (или) опасными условиями труда.</w:t>
      </w:r>
    </w:p>
    <w:p w14:paraId="0E0D2094" w14:textId="77777777" w:rsidR="007468F6" w:rsidRPr="00980866" w:rsidRDefault="007468F6" w:rsidP="007468F6">
      <w:pPr>
        <w:ind w:firstLine="709"/>
        <w:jc w:val="both"/>
        <w:rPr>
          <w:sz w:val="28"/>
          <w:szCs w:val="28"/>
        </w:rPr>
      </w:pPr>
      <w:r w:rsidRPr="00980866">
        <w:rPr>
          <w:sz w:val="28"/>
          <w:szCs w:val="28"/>
        </w:rPr>
        <w:t xml:space="preserve">Минимальный размер выплат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 и составляет 4 процента должностного оклада (оклада), установленного для различных видов работ с нормальными условиями труда. </w:t>
      </w:r>
    </w:p>
    <w:p w14:paraId="28A7867E" w14:textId="77777777" w:rsidR="007468F6" w:rsidRPr="00980866" w:rsidRDefault="007468F6" w:rsidP="007468F6">
      <w:pPr>
        <w:ind w:firstLine="709"/>
        <w:jc w:val="both"/>
        <w:rPr>
          <w:sz w:val="28"/>
          <w:szCs w:val="28"/>
        </w:rPr>
      </w:pPr>
      <w:r w:rsidRPr="00980866">
        <w:rPr>
          <w:sz w:val="28"/>
          <w:szCs w:val="28"/>
        </w:rPr>
        <w:t>Если по результатам специальной оценки условий труда условия труда признаны оптимальными условиями труда (1 класс) или установлены допустимые условия труда (2 класс), то выплаты не устанавливаются.</w:t>
      </w:r>
    </w:p>
    <w:p w14:paraId="3DDF4725" w14:textId="77777777" w:rsidR="007468F6" w:rsidRPr="00980866" w:rsidRDefault="007468F6" w:rsidP="007468F6">
      <w:pPr>
        <w:ind w:firstLine="709"/>
        <w:jc w:val="both"/>
        <w:rPr>
          <w:sz w:val="28"/>
          <w:szCs w:val="28"/>
        </w:rPr>
      </w:pPr>
      <w:r w:rsidRPr="00980866">
        <w:rPr>
          <w:sz w:val="28"/>
          <w:szCs w:val="28"/>
        </w:rPr>
        <w:t xml:space="preserve">Если по результатам специальной оценки условий труда условия труда </w:t>
      </w:r>
      <w:r w:rsidRPr="00980866">
        <w:rPr>
          <w:sz w:val="28"/>
          <w:szCs w:val="28"/>
        </w:rPr>
        <w:lastRenderedPageBreak/>
        <w:t>признаны вредными условиями труда (3 класс) выплаты устанавливаются в зависимости от подкласса в процентах от должностного оклада (оклада) в следующих размерах:</w:t>
      </w:r>
    </w:p>
    <w:p w14:paraId="39B93933" w14:textId="77777777" w:rsidR="007468F6" w:rsidRPr="00980866" w:rsidRDefault="007468F6" w:rsidP="007468F6">
      <w:pPr>
        <w:ind w:firstLine="709"/>
        <w:jc w:val="both"/>
        <w:rPr>
          <w:sz w:val="28"/>
          <w:szCs w:val="28"/>
        </w:rPr>
      </w:pPr>
      <w:r w:rsidRPr="00980866">
        <w:rPr>
          <w:sz w:val="28"/>
          <w:szCs w:val="28"/>
        </w:rPr>
        <w:t>5% за работу во вредных условиях труда класса 3.1;</w:t>
      </w:r>
    </w:p>
    <w:p w14:paraId="11D41C71" w14:textId="77777777" w:rsidR="007468F6" w:rsidRPr="00980866" w:rsidRDefault="007468F6" w:rsidP="007468F6">
      <w:pPr>
        <w:ind w:firstLine="709"/>
        <w:jc w:val="both"/>
        <w:rPr>
          <w:sz w:val="28"/>
          <w:szCs w:val="28"/>
        </w:rPr>
      </w:pPr>
      <w:r w:rsidRPr="00980866">
        <w:rPr>
          <w:sz w:val="28"/>
          <w:szCs w:val="28"/>
        </w:rPr>
        <w:t>10% за работу во вредных условиях труда класса 3.2;</w:t>
      </w:r>
    </w:p>
    <w:p w14:paraId="1153D666" w14:textId="77777777" w:rsidR="007468F6" w:rsidRPr="00980866" w:rsidRDefault="007468F6" w:rsidP="007468F6">
      <w:pPr>
        <w:ind w:firstLine="709"/>
        <w:jc w:val="both"/>
        <w:rPr>
          <w:sz w:val="28"/>
          <w:szCs w:val="28"/>
        </w:rPr>
      </w:pPr>
      <w:r w:rsidRPr="00980866">
        <w:rPr>
          <w:sz w:val="28"/>
          <w:szCs w:val="28"/>
        </w:rPr>
        <w:t>12% за работу во вредных условиях труда класса 3.3;</w:t>
      </w:r>
    </w:p>
    <w:p w14:paraId="5854B522" w14:textId="77777777" w:rsidR="007468F6" w:rsidRPr="00980866" w:rsidRDefault="007468F6" w:rsidP="007468F6">
      <w:pPr>
        <w:ind w:firstLine="709"/>
        <w:jc w:val="both"/>
        <w:rPr>
          <w:sz w:val="28"/>
          <w:szCs w:val="28"/>
        </w:rPr>
      </w:pPr>
      <w:r w:rsidRPr="00980866">
        <w:rPr>
          <w:sz w:val="28"/>
          <w:szCs w:val="28"/>
        </w:rPr>
        <w:t>15% за работу во вредных условиях труда класса 3.4.</w:t>
      </w:r>
    </w:p>
    <w:p w14:paraId="44B5CE64" w14:textId="77777777" w:rsidR="007468F6" w:rsidRPr="00980866" w:rsidRDefault="007468F6" w:rsidP="007468F6">
      <w:pPr>
        <w:ind w:firstLine="709"/>
        <w:jc w:val="both"/>
        <w:rPr>
          <w:sz w:val="28"/>
          <w:szCs w:val="28"/>
        </w:rPr>
      </w:pPr>
      <w:r w:rsidRPr="00980866">
        <w:rPr>
          <w:sz w:val="28"/>
          <w:szCs w:val="28"/>
        </w:rPr>
        <w:t>Если по результатам специальной оценки условий труда условия труда признаны опасными условиями труда (4 класс) размер выплаты составляет 17% от должностного оклада (оклада).</w:t>
      </w:r>
    </w:p>
    <w:p w14:paraId="0DBBA188" w14:textId="77777777" w:rsidR="007468F6" w:rsidRPr="00980866" w:rsidRDefault="007468F6" w:rsidP="007468F6">
      <w:pPr>
        <w:ind w:firstLine="709"/>
        <w:jc w:val="both"/>
        <w:rPr>
          <w:sz w:val="28"/>
          <w:szCs w:val="28"/>
        </w:rPr>
      </w:pPr>
      <w:r w:rsidRPr="00980866">
        <w:rPr>
          <w:sz w:val="28"/>
          <w:szCs w:val="28"/>
        </w:rPr>
        <w:t xml:space="preserve">Поскольку работа во вредных или опасных условиях труда относится к работе, выходящей за рамки норм труда, то ее оплата производится после доведения размера месячной заработной платы до МРОТ. </w:t>
      </w:r>
    </w:p>
    <w:p w14:paraId="723091A8" w14:textId="77777777" w:rsidR="007468F6" w:rsidRPr="00980866" w:rsidRDefault="007468F6" w:rsidP="007468F6">
      <w:pPr>
        <w:shd w:val="clear" w:color="auto" w:fill="FFFFFF"/>
        <w:ind w:firstLine="708"/>
        <w:jc w:val="both"/>
        <w:rPr>
          <w:sz w:val="28"/>
          <w:szCs w:val="28"/>
        </w:rPr>
      </w:pPr>
      <w:r w:rsidRPr="00980866">
        <w:rPr>
          <w:sz w:val="28"/>
          <w:szCs w:val="28"/>
        </w:rPr>
        <w:t>У работника сохраняется вредный класс условий труда после окончания действия результатов аттестации рабочих мест по условиям труда, если работодателем не проводились мероприятия по устранению факторов, приведших к образованию вредных и (или) опасных условий труда.</w:t>
      </w:r>
    </w:p>
    <w:p w14:paraId="4C50BD29" w14:textId="77777777" w:rsidR="007468F6" w:rsidRPr="00980866" w:rsidRDefault="007468F6" w:rsidP="007468F6">
      <w:pPr>
        <w:shd w:val="clear" w:color="auto" w:fill="FFFFFF"/>
        <w:ind w:firstLine="708"/>
        <w:jc w:val="both"/>
        <w:rPr>
          <w:spacing w:val="-10"/>
          <w:sz w:val="28"/>
          <w:szCs w:val="28"/>
        </w:rPr>
      </w:pPr>
      <w:r w:rsidRPr="00980866">
        <w:rPr>
          <w:spacing w:val="-10"/>
          <w:sz w:val="28"/>
          <w:szCs w:val="28"/>
        </w:rPr>
        <w:t>Истечение срока действия результатов аттестации рабочих мест не является основанием для работодателя не устанавливать или отменять установленные ранее работникам, занятым во вредных и (или) опасных условиях труда, гарантии и компенсации за работу в таких условиях.</w:t>
      </w:r>
    </w:p>
    <w:p w14:paraId="5075B3B9" w14:textId="77777777" w:rsidR="007468F6" w:rsidRPr="00980866" w:rsidRDefault="007468F6" w:rsidP="007468F6">
      <w:pPr>
        <w:shd w:val="clear" w:color="auto" w:fill="FFFFFF"/>
        <w:ind w:firstLine="709"/>
        <w:jc w:val="both"/>
        <w:rPr>
          <w:spacing w:val="-10"/>
          <w:sz w:val="28"/>
          <w:szCs w:val="28"/>
        </w:rPr>
      </w:pPr>
      <w:r w:rsidRPr="00980866">
        <w:rPr>
          <w:spacing w:val="-10"/>
          <w:sz w:val="28"/>
          <w:szCs w:val="28"/>
        </w:rPr>
        <w:t>Не своевременное проведение специальной оценки условий труда по окончании срока действия результатов аттестации рабочих мест по условиям труда является нарушением действующих норм законодательства и может являться основанием для привлечения к административной ответственности.</w:t>
      </w:r>
    </w:p>
    <w:p w14:paraId="4E7C9447" w14:textId="77777777" w:rsidR="007468F6" w:rsidRPr="00980866" w:rsidRDefault="007468F6" w:rsidP="007468F6">
      <w:pPr>
        <w:shd w:val="clear" w:color="auto" w:fill="FFFFFF"/>
        <w:ind w:firstLine="709"/>
        <w:jc w:val="both"/>
        <w:rPr>
          <w:sz w:val="28"/>
          <w:szCs w:val="28"/>
        </w:rPr>
      </w:pPr>
      <w:r w:rsidRPr="00980866">
        <w:rPr>
          <w:spacing w:val="-10"/>
          <w:sz w:val="28"/>
          <w:szCs w:val="28"/>
        </w:rPr>
        <w:t>37.</w:t>
      </w:r>
      <w:r w:rsidRPr="00980866">
        <w:rPr>
          <w:sz w:val="28"/>
          <w:szCs w:val="28"/>
        </w:rPr>
        <w:t xml:space="preserve">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исходя из фактически выполняемого объема работ </w:t>
      </w:r>
      <w:bookmarkStart w:id="1" w:name="sub_119"/>
      <w:r w:rsidRPr="00980866">
        <w:rPr>
          <w:sz w:val="28"/>
          <w:szCs w:val="28"/>
        </w:rPr>
        <w:t>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bookmarkEnd w:id="1"/>
      <w:r w:rsidRPr="00980866">
        <w:rPr>
          <w:sz w:val="28"/>
          <w:szCs w:val="28"/>
        </w:rPr>
        <w:t xml:space="preserve">. </w:t>
      </w:r>
    </w:p>
    <w:p w14:paraId="146C716B" w14:textId="263307E5" w:rsidR="007468F6" w:rsidRPr="00980866" w:rsidRDefault="007468F6" w:rsidP="007468F6">
      <w:pPr>
        <w:ind w:firstLine="709"/>
        <w:jc w:val="both"/>
        <w:rPr>
          <w:sz w:val="28"/>
          <w:szCs w:val="28"/>
        </w:rPr>
      </w:pPr>
      <w:r w:rsidRPr="00980866">
        <w:rPr>
          <w:sz w:val="28"/>
          <w:szCs w:val="28"/>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14:paraId="213D8A69" w14:textId="77777777" w:rsidR="007468F6" w:rsidRPr="00980866" w:rsidRDefault="007468F6" w:rsidP="007468F6">
      <w:pPr>
        <w:ind w:firstLine="709"/>
        <w:jc w:val="both"/>
        <w:rPr>
          <w:sz w:val="28"/>
          <w:szCs w:val="28"/>
        </w:rPr>
      </w:pPr>
      <w:r w:rsidRPr="00980866">
        <w:rPr>
          <w:sz w:val="28"/>
          <w:szCs w:val="28"/>
        </w:rPr>
        <w:t>Доплаты за выполнение наряду со своей основной работой иных обязанностей в порядке совмещения производятся при условии, если эти работы выполняются по должностям, предусмотренным в штатных расписаниях учреждения.</w:t>
      </w:r>
    </w:p>
    <w:p w14:paraId="50F3AAFC" w14:textId="77777777" w:rsidR="007468F6" w:rsidRPr="00980866" w:rsidRDefault="007468F6" w:rsidP="007468F6">
      <w:pPr>
        <w:shd w:val="clear" w:color="auto" w:fill="FFFFFF"/>
        <w:ind w:firstLine="709"/>
        <w:jc w:val="both"/>
        <w:rPr>
          <w:sz w:val="28"/>
          <w:szCs w:val="28"/>
        </w:rPr>
      </w:pPr>
      <w:r w:rsidRPr="00980866">
        <w:rPr>
          <w:spacing w:val="-10"/>
          <w:sz w:val="28"/>
          <w:szCs w:val="28"/>
        </w:rPr>
        <w:t>38.</w:t>
      </w:r>
      <w:r w:rsidRPr="00980866">
        <w:rPr>
          <w:sz w:val="28"/>
          <w:szCs w:val="28"/>
        </w:rPr>
        <w:t>Доплата за работу в ночное время производится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часовой ставки (должностного оклада (оклада), рассчитанного за час работы) за каждый час работы в ночное время.</w:t>
      </w:r>
    </w:p>
    <w:p w14:paraId="2EF356A8" w14:textId="77777777" w:rsidR="007468F6" w:rsidRPr="00980866" w:rsidRDefault="007468F6" w:rsidP="007468F6">
      <w:pPr>
        <w:shd w:val="clear" w:color="auto" w:fill="FFFFFF"/>
        <w:ind w:firstLine="709"/>
        <w:jc w:val="both"/>
        <w:rPr>
          <w:sz w:val="28"/>
          <w:szCs w:val="28"/>
        </w:rPr>
      </w:pPr>
      <w:r w:rsidRPr="00980866">
        <w:rPr>
          <w:sz w:val="28"/>
          <w:szCs w:val="28"/>
        </w:rPr>
        <w:lastRenderedPageBreak/>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485049BE" w14:textId="77777777" w:rsidR="007468F6" w:rsidRPr="00980866" w:rsidRDefault="007468F6" w:rsidP="007468F6">
      <w:pPr>
        <w:shd w:val="clear" w:color="auto" w:fill="FFFFFF"/>
        <w:ind w:firstLine="709"/>
        <w:jc w:val="both"/>
        <w:rPr>
          <w:sz w:val="28"/>
          <w:szCs w:val="28"/>
        </w:rPr>
      </w:pPr>
      <w:r w:rsidRPr="00980866">
        <w:rPr>
          <w:sz w:val="28"/>
          <w:szCs w:val="28"/>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14:paraId="4B29C847" w14:textId="77777777" w:rsidR="007468F6" w:rsidRPr="00980866" w:rsidRDefault="007468F6" w:rsidP="007468F6">
      <w:pPr>
        <w:pStyle w:val="ConsPlusNormal"/>
        <w:ind w:firstLine="709"/>
        <w:jc w:val="both"/>
        <w:rPr>
          <w:rFonts w:eastAsia="Times New Roman"/>
          <w:sz w:val="28"/>
          <w:szCs w:val="28"/>
          <w:lang w:eastAsia="zh-CN"/>
        </w:rPr>
      </w:pPr>
      <w:r w:rsidRPr="00980866">
        <w:rPr>
          <w:spacing w:val="-10"/>
          <w:sz w:val="28"/>
          <w:szCs w:val="28"/>
        </w:rPr>
        <w:t>39.</w:t>
      </w:r>
      <w:r w:rsidRPr="00980866">
        <w:rPr>
          <w:rFonts w:eastAsia="Times New Roman"/>
          <w:sz w:val="28"/>
          <w:szCs w:val="28"/>
          <w:lang w:eastAsia="zh-CN"/>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w:t>
      </w:r>
      <w:hyperlink r:id="rId25" w:history="1">
        <w:r w:rsidRPr="00980866">
          <w:rPr>
            <w:rFonts w:eastAsia="Times New Roman"/>
            <w:sz w:val="28"/>
            <w:szCs w:val="28"/>
            <w:lang w:eastAsia="zh-CN"/>
          </w:rPr>
          <w:t>кодексом</w:t>
        </w:r>
      </w:hyperlink>
      <w:r w:rsidRPr="00980866">
        <w:rPr>
          <w:rFonts w:eastAsia="Times New Roman"/>
          <w:sz w:val="28"/>
          <w:szCs w:val="28"/>
          <w:lang w:eastAsia="zh-CN"/>
        </w:rPr>
        <w:t xml:space="preserve"> Российской Федерации.</w:t>
      </w:r>
    </w:p>
    <w:p w14:paraId="1CF525DC" w14:textId="77777777" w:rsidR="007468F6" w:rsidRPr="00980866" w:rsidRDefault="007468F6" w:rsidP="007468F6">
      <w:pPr>
        <w:ind w:firstLine="709"/>
        <w:jc w:val="both"/>
        <w:rPr>
          <w:sz w:val="28"/>
          <w:szCs w:val="28"/>
        </w:rPr>
      </w:pPr>
      <w:r w:rsidRPr="00980866">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14:paraId="03BA2924" w14:textId="77777777" w:rsidR="007468F6" w:rsidRPr="00980866" w:rsidRDefault="007468F6" w:rsidP="007468F6">
      <w:pPr>
        <w:shd w:val="clear" w:color="auto" w:fill="FFFFFF"/>
        <w:ind w:firstLine="709"/>
        <w:jc w:val="both"/>
        <w:rPr>
          <w:sz w:val="28"/>
          <w:szCs w:val="28"/>
        </w:rPr>
      </w:pPr>
      <w:r w:rsidRPr="00980866">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7C8F0BE" w14:textId="77777777" w:rsidR="007468F6" w:rsidRPr="00980866" w:rsidRDefault="007468F6" w:rsidP="007468F6">
      <w:pPr>
        <w:shd w:val="clear" w:color="auto" w:fill="FFFFFF"/>
        <w:ind w:firstLine="709"/>
        <w:jc w:val="both"/>
        <w:rPr>
          <w:sz w:val="28"/>
          <w:szCs w:val="28"/>
        </w:rPr>
      </w:pPr>
      <w:r w:rsidRPr="00980866">
        <w:rPr>
          <w:spacing w:val="-13"/>
          <w:sz w:val="28"/>
          <w:szCs w:val="28"/>
        </w:rPr>
        <w:t>40.</w:t>
      </w:r>
      <w:r w:rsidRPr="00980866">
        <w:rPr>
          <w:spacing w:val="-2"/>
          <w:sz w:val="28"/>
          <w:szCs w:val="28"/>
        </w:rPr>
        <w:t xml:space="preserve">Повышенная оплата сверхурочной работы составляет за первые два </w:t>
      </w:r>
      <w:r w:rsidRPr="00980866">
        <w:rPr>
          <w:sz w:val="28"/>
          <w:szCs w:val="28"/>
        </w:rPr>
        <w:t>часа работы не менее полуторного размера, за последующие часы - не менее двойного размера в соответствии с Трудовым кодексом Российской Федерации.</w:t>
      </w:r>
    </w:p>
    <w:p w14:paraId="12C87860" w14:textId="77777777" w:rsidR="007468F6" w:rsidRPr="00980866" w:rsidRDefault="007468F6" w:rsidP="007468F6">
      <w:pPr>
        <w:shd w:val="clear" w:color="auto" w:fill="FFFFFF"/>
        <w:ind w:firstLine="709"/>
        <w:jc w:val="both"/>
        <w:rPr>
          <w:sz w:val="28"/>
          <w:szCs w:val="28"/>
        </w:rPr>
      </w:pPr>
      <w:r w:rsidRPr="00980866">
        <w:rPr>
          <w:spacing w:val="-10"/>
          <w:sz w:val="28"/>
          <w:szCs w:val="28"/>
        </w:rPr>
        <w:t>41.</w:t>
      </w:r>
      <w:r w:rsidRPr="00980866">
        <w:rPr>
          <w:sz w:val="28"/>
          <w:szCs w:val="28"/>
        </w:rPr>
        <w:t>В соответствии с Постановлением Конституционного Суда Российской Федерации от 11.04.2019 № 17-П повышенная оплата работ, выполняемых в условиях, отклоняющихся от нормальных (сверхурочная работа, работа в ночное время, работа в выходные и нерабочие праздничные дни) производится после доведения размера месячной заработной платы до МРОТ.</w:t>
      </w:r>
    </w:p>
    <w:p w14:paraId="2FBEBC10" w14:textId="77777777" w:rsidR="007468F6" w:rsidRPr="00980866" w:rsidRDefault="007468F6" w:rsidP="007468F6">
      <w:pPr>
        <w:ind w:firstLine="709"/>
        <w:jc w:val="both"/>
        <w:rPr>
          <w:sz w:val="28"/>
          <w:szCs w:val="28"/>
        </w:rPr>
      </w:pPr>
      <w:r w:rsidRPr="00980866">
        <w:rPr>
          <w:sz w:val="28"/>
          <w:szCs w:val="28"/>
        </w:rPr>
        <w:t>42.К доплатам за дополнительную работу, не входящую в должностные обязанности работников, относятся доплаты за классное руководство, наставничество, руководство районным методическим объединением, проверку письменных работ, заведование учебными кабинетами, работу с детьми из социально неблагополучных семей и другую дополнительную работу, непосредственно не входящую в круг должностных обязанностей работника.</w:t>
      </w:r>
    </w:p>
    <w:p w14:paraId="0EC2A58D" w14:textId="77777777" w:rsidR="00980866" w:rsidRDefault="00980866" w:rsidP="007468F6">
      <w:pPr>
        <w:shd w:val="clear" w:color="auto" w:fill="FFFFFF"/>
        <w:ind w:firstLine="709"/>
        <w:jc w:val="center"/>
        <w:rPr>
          <w:b/>
          <w:bCs/>
          <w:spacing w:val="-3"/>
          <w:sz w:val="28"/>
          <w:szCs w:val="28"/>
        </w:rPr>
      </w:pPr>
    </w:p>
    <w:p w14:paraId="21DF2FB0"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 xml:space="preserve">6.Порядок и условия установления выплат </w:t>
      </w:r>
    </w:p>
    <w:p w14:paraId="0A352B10"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стимулирующего характера</w:t>
      </w:r>
    </w:p>
    <w:p w14:paraId="34C1BA2A" w14:textId="77777777" w:rsidR="009C2E89" w:rsidRPr="00980866" w:rsidRDefault="009C2E89" w:rsidP="007468F6">
      <w:pPr>
        <w:shd w:val="clear" w:color="auto" w:fill="FFFFFF"/>
        <w:ind w:firstLine="709"/>
        <w:jc w:val="center"/>
        <w:rPr>
          <w:sz w:val="28"/>
          <w:szCs w:val="28"/>
        </w:rPr>
      </w:pPr>
    </w:p>
    <w:p w14:paraId="070F9D53" w14:textId="2DE3AE28" w:rsidR="007468F6" w:rsidRPr="00980866" w:rsidRDefault="007468F6" w:rsidP="007468F6">
      <w:pPr>
        <w:ind w:firstLine="709"/>
        <w:jc w:val="both"/>
        <w:rPr>
          <w:spacing w:val="-13"/>
          <w:sz w:val="28"/>
          <w:szCs w:val="28"/>
        </w:rPr>
      </w:pPr>
      <w:r w:rsidRPr="00980866">
        <w:rPr>
          <w:spacing w:val="-13"/>
          <w:sz w:val="28"/>
          <w:szCs w:val="28"/>
        </w:rPr>
        <w:t>4</w:t>
      </w:r>
      <w:r w:rsidR="006D3318" w:rsidRPr="00980866">
        <w:rPr>
          <w:spacing w:val="-13"/>
          <w:sz w:val="28"/>
          <w:szCs w:val="28"/>
        </w:rPr>
        <w:t>3</w:t>
      </w:r>
      <w:r w:rsidRPr="00980866">
        <w:rPr>
          <w:spacing w:val="-13"/>
          <w:sz w:val="28"/>
          <w:szCs w:val="28"/>
        </w:rPr>
        <w:t>.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14:paraId="7D13383D" w14:textId="77777777" w:rsidR="007468F6" w:rsidRPr="00980866" w:rsidRDefault="007468F6" w:rsidP="007468F6">
      <w:pPr>
        <w:ind w:firstLine="709"/>
        <w:jc w:val="both"/>
        <w:rPr>
          <w:sz w:val="28"/>
          <w:szCs w:val="28"/>
        </w:rPr>
      </w:pPr>
      <w:r w:rsidRPr="00980866">
        <w:rPr>
          <w:sz w:val="28"/>
          <w:szCs w:val="28"/>
        </w:rPr>
        <w:t>премиальные выплаты по итогам работы;</w:t>
      </w:r>
    </w:p>
    <w:p w14:paraId="65617A1D" w14:textId="77777777" w:rsidR="007468F6" w:rsidRPr="00980866" w:rsidRDefault="007468F6" w:rsidP="007468F6">
      <w:pPr>
        <w:pStyle w:val="ConsPlusNormal"/>
        <w:ind w:firstLine="709"/>
        <w:jc w:val="both"/>
        <w:rPr>
          <w:rFonts w:eastAsia="Times New Roman"/>
          <w:sz w:val="28"/>
          <w:szCs w:val="28"/>
          <w:lang w:eastAsia="zh-CN"/>
        </w:rPr>
      </w:pPr>
      <w:r w:rsidRPr="00980866">
        <w:rPr>
          <w:rFonts w:eastAsia="Times New Roman"/>
          <w:sz w:val="28"/>
          <w:szCs w:val="28"/>
          <w:lang w:eastAsia="zh-CN"/>
        </w:rPr>
        <w:t>выплаты за особые условия труда и дополнительную нагрузку при введении режима повышенной готовности или чрезвычайной ситуации;</w:t>
      </w:r>
    </w:p>
    <w:p w14:paraId="67969169" w14:textId="77777777" w:rsidR="007468F6" w:rsidRPr="00980866" w:rsidRDefault="007468F6" w:rsidP="007468F6">
      <w:pPr>
        <w:pStyle w:val="ConsPlusNormal"/>
        <w:ind w:firstLine="709"/>
        <w:jc w:val="both"/>
        <w:rPr>
          <w:rFonts w:eastAsia="Times New Roman"/>
          <w:sz w:val="28"/>
          <w:szCs w:val="28"/>
          <w:lang w:eastAsia="zh-CN"/>
        </w:rPr>
      </w:pPr>
      <w:r w:rsidRPr="00980866">
        <w:rPr>
          <w:rFonts w:eastAsia="Times New Roman"/>
          <w:sz w:val="28"/>
          <w:szCs w:val="28"/>
          <w:lang w:eastAsia="zh-CN"/>
        </w:rPr>
        <w:lastRenderedPageBreak/>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14:paraId="1655520C" w14:textId="77777777" w:rsidR="007468F6" w:rsidRPr="00980866" w:rsidRDefault="007468F6" w:rsidP="007468F6">
      <w:pPr>
        <w:ind w:firstLine="709"/>
        <w:jc w:val="both"/>
        <w:rPr>
          <w:sz w:val="28"/>
          <w:szCs w:val="28"/>
        </w:rPr>
      </w:pPr>
      <w:r w:rsidRPr="00980866">
        <w:rPr>
          <w:sz w:val="28"/>
          <w:szCs w:val="28"/>
        </w:rPr>
        <w:t>выплаты за качество выполняемых работ;</w:t>
      </w:r>
    </w:p>
    <w:p w14:paraId="62395539" w14:textId="77777777" w:rsidR="007468F6" w:rsidRPr="00980866" w:rsidRDefault="007468F6" w:rsidP="007468F6">
      <w:pPr>
        <w:ind w:firstLine="709"/>
        <w:jc w:val="both"/>
        <w:rPr>
          <w:sz w:val="28"/>
          <w:szCs w:val="28"/>
        </w:rPr>
      </w:pPr>
      <w:r w:rsidRPr="00980866">
        <w:rPr>
          <w:sz w:val="28"/>
          <w:szCs w:val="28"/>
        </w:rPr>
        <w:t>выплаты за интенсивность и высокие результаты работы.</w:t>
      </w:r>
    </w:p>
    <w:p w14:paraId="753A254A" w14:textId="77777777" w:rsidR="00D448C4" w:rsidRPr="00980866" w:rsidRDefault="00D448C4" w:rsidP="00D448C4">
      <w:pPr>
        <w:shd w:val="clear" w:color="auto" w:fill="FFFFFF"/>
        <w:ind w:firstLine="709"/>
        <w:jc w:val="both"/>
        <w:rPr>
          <w:sz w:val="28"/>
          <w:szCs w:val="28"/>
        </w:rPr>
      </w:pPr>
      <w:r w:rsidRPr="00980866">
        <w:rPr>
          <w:sz w:val="28"/>
          <w:szCs w:val="28"/>
        </w:rPr>
        <w:t>Выплаты стимулирующего характера работникам Организации (за</w:t>
      </w:r>
    </w:p>
    <w:p w14:paraId="52B59040" w14:textId="77777777" w:rsidR="00D448C4" w:rsidRPr="00980866" w:rsidRDefault="00D448C4" w:rsidP="00D448C4">
      <w:pPr>
        <w:shd w:val="clear" w:color="auto" w:fill="FFFFFF"/>
        <w:ind w:firstLine="709"/>
        <w:jc w:val="both"/>
        <w:rPr>
          <w:sz w:val="28"/>
          <w:szCs w:val="28"/>
        </w:rPr>
      </w:pPr>
      <w:r w:rsidRPr="00980866">
        <w:rPr>
          <w:sz w:val="28"/>
          <w:szCs w:val="28"/>
        </w:rPr>
        <w:t>исключением руководителя),</w:t>
      </w:r>
    </w:p>
    <w:p w14:paraId="1A6BD792" w14:textId="77777777" w:rsidR="00D448C4" w:rsidRPr="00980866" w:rsidRDefault="00D448C4" w:rsidP="00D448C4">
      <w:pPr>
        <w:shd w:val="clear" w:color="auto" w:fill="FFFFFF"/>
        <w:ind w:firstLine="709"/>
        <w:jc w:val="both"/>
        <w:rPr>
          <w:sz w:val="28"/>
          <w:szCs w:val="28"/>
        </w:rPr>
      </w:pPr>
      <w:r w:rsidRPr="00980866">
        <w:rPr>
          <w:sz w:val="28"/>
          <w:szCs w:val="28"/>
        </w:rPr>
        <w:t>размеры и условия их осуществления</w:t>
      </w:r>
    </w:p>
    <w:p w14:paraId="3639BA3B" w14:textId="77777777" w:rsidR="00D448C4" w:rsidRPr="00980866" w:rsidRDefault="00D448C4" w:rsidP="00D448C4">
      <w:pPr>
        <w:shd w:val="clear" w:color="auto" w:fill="FFFFFF"/>
        <w:ind w:firstLine="709"/>
        <w:jc w:val="both"/>
        <w:rPr>
          <w:sz w:val="28"/>
          <w:szCs w:val="28"/>
        </w:rPr>
      </w:pPr>
      <w:r w:rsidRPr="00980866">
        <w:rPr>
          <w:sz w:val="28"/>
          <w:szCs w:val="28"/>
        </w:rPr>
        <w:t>устанавливаются в соответствии с</w:t>
      </w:r>
    </w:p>
    <w:p w14:paraId="5FAA3A21" w14:textId="77777777" w:rsidR="00D448C4" w:rsidRPr="00980866" w:rsidRDefault="00D448C4" w:rsidP="00D448C4">
      <w:pPr>
        <w:shd w:val="clear" w:color="auto" w:fill="FFFFFF"/>
        <w:ind w:firstLine="709"/>
        <w:jc w:val="both"/>
        <w:rPr>
          <w:sz w:val="28"/>
          <w:szCs w:val="28"/>
        </w:rPr>
      </w:pPr>
      <w:r w:rsidRPr="00980866">
        <w:rPr>
          <w:sz w:val="28"/>
          <w:szCs w:val="28"/>
        </w:rPr>
        <w:t>Положением</w:t>
      </w:r>
    </w:p>
    <w:p w14:paraId="2084F5E2" w14:textId="77777777" w:rsidR="00D448C4" w:rsidRPr="00980866" w:rsidRDefault="00D448C4" w:rsidP="00D448C4">
      <w:pPr>
        <w:shd w:val="clear" w:color="auto" w:fill="FFFFFF"/>
        <w:ind w:firstLine="709"/>
        <w:jc w:val="both"/>
        <w:rPr>
          <w:sz w:val="28"/>
          <w:szCs w:val="28"/>
        </w:rPr>
      </w:pPr>
      <w:r w:rsidRPr="00980866">
        <w:rPr>
          <w:sz w:val="28"/>
          <w:szCs w:val="28"/>
        </w:rPr>
        <w:t>об установлении выплат</w:t>
      </w:r>
    </w:p>
    <w:p w14:paraId="27D9962D" w14:textId="6A8F8551" w:rsidR="00D448C4" w:rsidRPr="00980866" w:rsidRDefault="00D448C4" w:rsidP="00D448C4">
      <w:pPr>
        <w:shd w:val="clear" w:color="auto" w:fill="FFFFFF"/>
        <w:ind w:firstLine="709"/>
        <w:jc w:val="both"/>
        <w:rPr>
          <w:sz w:val="28"/>
          <w:szCs w:val="28"/>
        </w:rPr>
      </w:pPr>
      <w:r w:rsidRPr="00980866">
        <w:rPr>
          <w:sz w:val="28"/>
          <w:szCs w:val="28"/>
        </w:rPr>
        <w:t xml:space="preserve">стимулирующего характера работникам МКДОУ «Заокский детский сад №3 комбинированного вида», </w:t>
      </w:r>
    </w:p>
    <w:p w14:paraId="7ECB6346" w14:textId="3E59F614" w:rsidR="007468F6" w:rsidRPr="00980866" w:rsidRDefault="007468F6" w:rsidP="007468F6">
      <w:pPr>
        <w:ind w:firstLine="709"/>
        <w:jc w:val="both"/>
        <w:rPr>
          <w:sz w:val="28"/>
          <w:szCs w:val="28"/>
        </w:rPr>
      </w:pPr>
      <w:r w:rsidRPr="00980866">
        <w:rPr>
          <w:sz w:val="28"/>
          <w:szCs w:val="28"/>
        </w:rPr>
        <w:t xml:space="preserve">Установление выплат стимулирующего характера работникам </w:t>
      </w:r>
      <w:r w:rsidR="006D3318" w:rsidRPr="00980866">
        <w:rPr>
          <w:sz w:val="28"/>
          <w:szCs w:val="28"/>
        </w:rPr>
        <w:t>О</w:t>
      </w:r>
      <w:r w:rsidRPr="00980866">
        <w:rPr>
          <w:sz w:val="28"/>
          <w:szCs w:val="28"/>
        </w:rPr>
        <w:t>рганизаци</w:t>
      </w:r>
      <w:r w:rsidR="006D3318" w:rsidRPr="00980866">
        <w:rPr>
          <w:sz w:val="28"/>
          <w:szCs w:val="28"/>
        </w:rPr>
        <w:t>и</w:t>
      </w:r>
      <w:r w:rsidRPr="00980866">
        <w:rPr>
          <w:sz w:val="28"/>
          <w:szCs w:val="28"/>
        </w:rPr>
        <w:t xml:space="preserve">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w:t>
      </w:r>
    </w:p>
    <w:p w14:paraId="5BAC7B99" w14:textId="77777777" w:rsidR="007468F6" w:rsidRPr="00980866" w:rsidRDefault="007468F6" w:rsidP="007468F6">
      <w:pPr>
        <w:shd w:val="clear" w:color="auto" w:fill="FFFFFF"/>
        <w:ind w:firstLine="709"/>
        <w:jc w:val="both"/>
        <w:rPr>
          <w:sz w:val="28"/>
          <w:szCs w:val="28"/>
        </w:rPr>
      </w:pPr>
      <w:r w:rsidRPr="00980866">
        <w:rPr>
          <w:sz w:val="28"/>
          <w:szCs w:val="28"/>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14:paraId="030E9080" w14:textId="77777777" w:rsidR="007468F6" w:rsidRPr="00980866" w:rsidRDefault="007468F6" w:rsidP="007468F6">
      <w:pPr>
        <w:shd w:val="clear" w:color="auto" w:fill="FFFFFF"/>
        <w:ind w:firstLine="709"/>
        <w:jc w:val="both"/>
        <w:rPr>
          <w:sz w:val="28"/>
          <w:szCs w:val="28"/>
        </w:rPr>
      </w:pPr>
      <w:r w:rsidRPr="00980866">
        <w:rPr>
          <w:sz w:val="28"/>
          <w:szCs w:val="28"/>
        </w:rPr>
        <w:t xml:space="preserve">Решение об установлении выплат стимулирующего характера </w:t>
      </w:r>
      <w:r w:rsidRPr="00980866">
        <w:rPr>
          <w:spacing w:val="-1"/>
          <w:sz w:val="28"/>
          <w:szCs w:val="28"/>
        </w:rPr>
        <w:t xml:space="preserve">принимает руководитель Организации, с учетом решения комиссии по </w:t>
      </w:r>
      <w:r w:rsidRPr="00980866">
        <w:rPr>
          <w:sz w:val="28"/>
          <w:szCs w:val="28"/>
        </w:rPr>
        <w:t>установлению выплат стимулирующего характера (далее - Комиссия), созданной в Организации.</w:t>
      </w:r>
    </w:p>
    <w:p w14:paraId="60CA31E6" w14:textId="77777777" w:rsidR="007468F6" w:rsidRPr="00980866" w:rsidRDefault="007468F6" w:rsidP="007468F6">
      <w:pPr>
        <w:ind w:firstLine="709"/>
        <w:jc w:val="both"/>
        <w:rPr>
          <w:sz w:val="28"/>
          <w:szCs w:val="28"/>
        </w:rPr>
      </w:pPr>
      <w:r w:rsidRPr="00980866">
        <w:rPr>
          <w:sz w:val="28"/>
          <w:szCs w:val="28"/>
        </w:rPr>
        <w:t xml:space="preserve">Установление выплат стимулирующего характера осуществляется на основе формализованных показателей и критериев эффективности работы, измеряемых качественными и количественными показателями. </w:t>
      </w:r>
    </w:p>
    <w:p w14:paraId="47E935A0" w14:textId="77777777" w:rsidR="007468F6" w:rsidRPr="00980866" w:rsidRDefault="007468F6" w:rsidP="007468F6">
      <w:pPr>
        <w:ind w:firstLine="709"/>
        <w:jc w:val="both"/>
        <w:rPr>
          <w:sz w:val="28"/>
          <w:szCs w:val="28"/>
        </w:rPr>
      </w:pPr>
      <w:r w:rsidRPr="00980866">
        <w:rPr>
          <w:sz w:val="28"/>
          <w:szCs w:val="28"/>
        </w:rPr>
        <w:t>Комиссия на основе представленных материалов проводит экспертную оценку результативности деятельности работников в соответствии с установленными в организации критериями эффективности работы.</w:t>
      </w:r>
    </w:p>
    <w:p w14:paraId="58BB0946" w14:textId="77777777" w:rsidR="007468F6" w:rsidRPr="00980866" w:rsidRDefault="007468F6" w:rsidP="007468F6">
      <w:pPr>
        <w:pStyle w:val="ConsPlusNormal"/>
        <w:ind w:firstLine="709"/>
        <w:jc w:val="both"/>
        <w:rPr>
          <w:rFonts w:eastAsia="Times New Roman"/>
          <w:sz w:val="28"/>
          <w:szCs w:val="28"/>
          <w:lang w:eastAsia="zh-CN"/>
        </w:rPr>
      </w:pPr>
      <w:r w:rsidRPr="00980866">
        <w:rPr>
          <w:rFonts w:eastAsia="Times New Roman"/>
          <w:sz w:val="28"/>
          <w:szCs w:val="28"/>
          <w:lang w:eastAsia="zh-CN"/>
        </w:rPr>
        <w:t>Решение комиссии выносится на основании заполненных им оценочных листов, ведомостей в следующем порядке:</w:t>
      </w:r>
    </w:p>
    <w:p w14:paraId="1A5FAD94" w14:textId="77777777" w:rsidR="007468F6" w:rsidRPr="00980866" w:rsidRDefault="007468F6" w:rsidP="007468F6">
      <w:pPr>
        <w:pStyle w:val="ConsPlusNormal"/>
        <w:ind w:firstLine="709"/>
        <w:jc w:val="both"/>
        <w:rPr>
          <w:rFonts w:eastAsia="Times New Roman"/>
          <w:sz w:val="28"/>
          <w:szCs w:val="28"/>
          <w:lang w:eastAsia="zh-CN"/>
        </w:rPr>
      </w:pPr>
      <w:r w:rsidRPr="00980866">
        <w:rPr>
          <w:rFonts w:eastAsia="Times New Roman"/>
          <w:sz w:val="28"/>
          <w:szCs w:val="28"/>
          <w:lang w:eastAsia="zh-CN"/>
        </w:rPr>
        <w:t>заместителям руководителя и иным работникам, подчиненным руководителю, - по представлению руководителя организации;</w:t>
      </w:r>
    </w:p>
    <w:p w14:paraId="6392D6DD" w14:textId="77777777" w:rsidR="007468F6" w:rsidRPr="00980866" w:rsidRDefault="007468F6" w:rsidP="007468F6">
      <w:pPr>
        <w:pStyle w:val="ConsPlusNormal"/>
        <w:ind w:firstLine="709"/>
        <w:jc w:val="both"/>
        <w:rPr>
          <w:rFonts w:eastAsia="Times New Roman"/>
          <w:sz w:val="28"/>
          <w:szCs w:val="28"/>
          <w:lang w:eastAsia="zh-CN"/>
        </w:rPr>
      </w:pPr>
      <w:r w:rsidRPr="00980866">
        <w:rPr>
          <w:rFonts w:eastAsia="Times New Roman"/>
          <w:sz w:val="28"/>
          <w:szCs w:val="28"/>
          <w:lang w:eastAsia="zh-CN"/>
        </w:rPr>
        <w:t>руководителям структурных подразделений Организации и иным работникам, подчиненным заместителям руководителя, – по представлению заместителей руководителя организации;</w:t>
      </w:r>
    </w:p>
    <w:p w14:paraId="1349BCCC" w14:textId="77777777" w:rsidR="007468F6" w:rsidRPr="00980866" w:rsidRDefault="007468F6" w:rsidP="007468F6">
      <w:pPr>
        <w:ind w:firstLine="709"/>
        <w:jc w:val="both"/>
        <w:rPr>
          <w:sz w:val="28"/>
          <w:szCs w:val="28"/>
        </w:rPr>
      </w:pPr>
      <w:r w:rsidRPr="00980866">
        <w:rPr>
          <w:sz w:val="28"/>
          <w:szCs w:val="28"/>
        </w:rPr>
        <w:t>другим работникам, занятым в структурных подразделениях организации, – по представлению руководителей соответствующих структурных подразделений Организации.</w:t>
      </w:r>
    </w:p>
    <w:p w14:paraId="0EDC8FCA" w14:textId="3529AA2B" w:rsidR="007468F6" w:rsidRPr="00980866" w:rsidRDefault="007468F6" w:rsidP="007468F6">
      <w:pPr>
        <w:ind w:firstLine="709"/>
        <w:jc w:val="both"/>
        <w:outlineLvl w:val="0"/>
        <w:rPr>
          <w:sz w:val="28"/>
          <w:szCs w:val="28"/>
        </w:rPr>
      </w:pPr>
      <w:r w:rsidRPr="00980866">
        <w:rPr>
          <w:sz w:val="28"/>
          <w:szCs w:val="28"/>
        </w:rPr>
        <w:t>.</w:t>
      </w:r>
    </w:p>
    <w:p w14:paraId="3E84FC45" w14:textId="3E115856" w:rsidR="007468F6" w:rsidRPr="00980866" w:rsidRDefault="007468F6" w:rsidP="007468F6">
      <w:pPr>
        <w:ind w:firstLine="709"/>
        <w:jc w:val="both"/>
        <w:rPr>
          <w:sz w:val="28"/>
          <w:szCs w:val="28"/>
        </w:rPr>
      </w:pPr>
      <w:r w:rsidRPr="00980866">
        <w:rPr>
          <w:spacing w:val="-11"/>
          <w:sz w:val="28"/>
          <w:szCs w:val="28"/>
        </w:rPr>
        <w:lastRenderedPageBreak/>
        <w:t>4</w:t>
      </w:r>
      <w:r w:rsidR="006D3318" w:rsidRPr="00980866">
        <w:rPr>
          <w:spacing w:val="-11"/>
          <w:sz w:val="28"/>
          <w:szCs w:val="28"/>
        </w:rPr>
        <w:t>4.</w:t>
      </w:r>
      <w:r w:rsidRPr="00980866">
        <w:rPr>
          <w:spacing w:val="-11"/>
          <w:sz w:val="28"/>
          <w:szCs w:val="28"/>
        </w:rPr>
        <w:t xml:space="preserve"> </w:t>
      </w:r>
      <w:r w:rsidRPr="00980866">
        <w:rPr>
          <w:sz w:val="28"/>
          <w:szCs w:val="28"/>
        </w:rPr>
        <w:t>Персональный повышающий коэффициент (далее ППК) к должностному окладу (окладу, ставке) работнику устанавливается на определенный срок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14:paraId="0ECEAC46" w14:textId="77777777" w:rsidR="007468F6" w:rsidRPr="00980866" w:rsidRDefault="007468F6" w:rsidP="007468F6">
      <w:pPr>
        <w:ind w:firstLine="709"/>
        <w:jc w:val="both"/>
        <w:rPr>
          <w:sz w:val="28"/>
          <w:szCs w:val="28"/>
        </w:rPr>
      </w:pPr>
      <w:r w:rsidRPr="00980866">
        <w:rPr>
          <w:sz w:val="28"/>
          <w:szCs w:val="28"/>
        </w:rPr>
        <w:t xml:space="preserve">По результатам проведения оценки в соответствии с установленными критериями работнику может быть установлен ППК к окладу до 3,0. </w:t>
      </w:r>
    </w:p>
    <w:p w14:paraId="29B3BEAA" w14:textId="77777777" w:rsidR="007468F6" w:rsidRPr="00980866" w:rsidRDefault="007468F6" w:rsidP="007468F6">
      <w:pPr>
        <w:ind w:firstLine="709"/>
        <w:jc w:val="both"/>
        <w:rPr>
          <w:sz w:val="28"/>
          <w:szCs w:val="28"/>
        </w:rPr>
      </w:pPr>
      <w:r w:rsidRPr="00980866">
        <w:rPr>
          <w:sz w:val="28"/>
          <w:szCs w:val="28"/>
        </w:rPr>
        <w:t xml:space="preserve">Установление ППК к должностному окладу (окладу, ставке) работникам организации не носит обязательный характер. </w:t>
      </w:r>
    </w:p>
    <w:p w14:paraId="6FA6534D" w14:textId="7DB61E72" w:rsidR="007468F6" w:rsidRPr="00980866" w:rsidRDefault="006D3318" w:rsidP="007468F6">
      <w:pPr>
        <w:shd w:val="clear" w:color="auto" w:fill="FFFFFF"/>
        <w:ind w:firstLine="709"/>
        <w:jc w:val="both"/>
        <w:rPr>
          <w:sz w:val="28"/>
          <w:szCs w:val="28"/>
        </w:rPr>
      </w:pPr>
      <w:r w:rsidRPr="00980866">
        <w:rPr>
          <w:sz w:val="28"/>
          <w:szCs w:val="28"/>
        </w:rPr>
        <w:t>45</w:t>
      </w:r>
      <w:r w:rsidR="007468F6" w:rsidRPr="00980866">
        <w:rPr>
          <w:sz w:val="28"/>
          <w:szCs w:val="28"/>
        </w:rPr>
        <w:t>.Премиальные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14:paraId="5AD69F1E" w14:textId="77777777" w:rsidR="007468F6" w:rsidRPr="00980866" w:rsidRDefault="007468F6" w:rsidP="007468F6">
      <w:pPr>
        <w:shd w:val="clear" w:color="auto" w:fill="FFFFFF"/>
        <w:ind w:firstLine="709"/>
        <w:jc w:val="both"/>
        <w:rPr>
          <w:sz w:val="28"/>
          <w:szCs w:val="28"/>
        </w:rPr>
      </w:pPr>
      <w:r w:rsidRPr="00980866">
        <w:rPr>
          <w:spacing w:val="-2"/>
          <w:sz w:val="28"/>
          <w:szCs w:val="28"/>
        </w:rPr>
        <w:t>При назначении следует учитывать:</w:t>
      </w:r>
      <w:r w:rsidRPr="00980866">
        <w:rPr>
          <w:sz w:val="28"/>
          <w:szCs w:val="28"/>
        </w:rPr>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76A31C55" w14:textId="77777777" w:rsidR="007468F6" w:rsidRPr="00980866" w:rsidRDefault="007468F6" w:rsidP="007468F6">
      <w:pPr>
        <w:shd w:val="clear" w:color="auto" w:fill="FFFFFF"/>
        <w:ind w:firstLine="709"/>
        <w:jc w:val="both"/>
        <w:rPr>
          <w:sz w:val="28"/>
          <w:szCs w:val="28"/>
        </w:rPr>
      </w:pPr>
      <w:r w:rsidRPr="00980866">
        <w:rPr>
          <w:sz w:val="28"/>
          <w:szCs w:val="28"/>
        </w:rPr>
        <w:t>достижение и превышение плановых и нормативных показателей работы;</w:t>
      </w:r>
    </w:p>
    <w:p w14:paraId="6A82F24C"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своевременность и полноту подготовки отчетности.</w:t>
      </w:r>
    </w:p>
    <w:p w14:paraId="77AAB41B" w14:textId="7D7A7273" w:rsidR="007468F6" w:rsidRPr="00980866" w:rsidRDefault="007468F6" w:rsidP="00FA6A56">
      <w:pPr>
        <w:ind w:firstLine="709"/>
        <w:jc w:val="both"/>
        <w:rPr>
          <w:sz w:val="28"/>
          <w:szCs w:val="28"/>
        </w:rPr>
      </w:pPr>
      <w:r w:rsidRPr="00980866">
        <w:rPr>
          <w:sz w:val="28"/>
          <w:szCs w:val="28"/>
        </w:rPr>
        <w:t xml:space="preserve">Премиальные выплаты устанавливаются в процентном отношении к должностному окладу (окладу, ставке) работника, а также в абсолютных размерах </w:t>
      </w:r>
    </w:p>
    <w:p w14:paraId="6ACC5CFA" w14:textId="77777777" w:rsidR="007468F6" w:rsidRPr="00980866" w:rsidRDefault="007468F6" w:rsidP="007468F6">
      <w:pPr>
        <w:ind w:firstLine="709"/>
        <w:jc w:val="both"/>
        <w:rPr>
          <w:sz w:val="28"/>
          <w:szCs w:val="28"/>
        </w:rPr>
      </w:pPr>
      <w:r w:rsidRPr="00980866">
        <w:rPr>
          <w:sz w:val="28"/>
          <w:szCs w:val="28"/>
        </w:rPr>
        <w:t>Размер премирования за отчетный период заместителям руководителя устанавливается по решению руководителя Организации с учетом достижения показателей эффективности деятельности государственных организаций, предусмотренных постановлением правительства Тульской области от 27.12.2012 № 777 «Об утверждении Методики оценки эффективности деятельности государственных учреждений по оказанию государственных услуг (исполнению государственных функций, выполнению работ), качества услуг (функций, работ), финансового менеджмента и стимулирования руководителей государственных учреждений  в повышении эффективности деятельности по оказанию государственных услуг (исполнению государственных функций, выполнению работ), качества услуг (функций, работ) и финансового менеджмента».</w:t>
      </w:r>
    </w:p>
    <w:p w14:paraId="3D17D5B0" w14:textId="77777777" w:rsidR="007468F6" w:rsidRPr="00980866" w:rsidRDefault="007468F6" w:rsidP="007468F6">
      <w:pPr>
        <w:ind w:firstLine="709"/>
        <w:jc w:val="both"/>
        <w:rPr>
          <w:sz w:val="28"/>
          <w:szCs w:val="28"/>
        </w:rPr>
      </w:pPr>
      <w:r w:rsidRPr="00980866">
        <w:rPr>
          <w:sz w:val="28"/>
          <w:szCs w:val="28"/>
        </w:rPr>
        <w:t>Максимальный размер премиальных выплат заместителям руководителя устанавливается не выше размера премирования руководителя организации.</w:t>
      </w:r>
    </w:p>
    <w:p w14:paraId="566D85F2" w14:textId="132233B8" w:rsidR="007468F6" w:rsidRPr="00980866" w:rsidRDefault="006D3318" w:rsidP="007468F6">
      <w:pPr>
        <w:shd w:val="clear" w:color="auto" w:fill="FFFFFF"/>
        <w:ind w:firstLine="709"/>
        <w:jc w:val="both"/>
        <w:rPr>
          <w:sz w:val="28"/>
          <w:szCs w:val="28"/>
        </w:rPr>
      </w:pPr>
      <w:r w:rsidRPr="00980866">
        <w:rPr>
          <w:spacing w:val="-10"/>
          <w:sz w:val="28"/>
          <w:szCs w:val="28"/>
        </w:rPr>
        <w:t>46</w:t>
      </w:r>
      <w:r w:rsidR="007468F6" w:rsidRPr="00980866">
        <w:rPr>
          <w:spacing w:val="-10"/>
          <w:sz w:val="28"/>
          <w:szCs w:val="28"/>
        </w:rPr>
        <w:t xml:space="preserve">.Выплаты </w:t>
      </w:r>
      <w:r w:rsidR="007468F6" w:rsidRPr="00980866">
        <w:rPr>
          <w:sz w:val="28"/>
          <w:szCs w:val="28"/>
        </w:rPr>
        <w:t>за качество выполняемых работ устанавливаются работникам при:</w:t>
      </w:r>
    </w:p>
    <w:p w14:paraId="42B879EB" w14:textId="77777777" w:rsidR="007468F6" w:rsidRPr="00980866" w:rsidRDefault="007468F6" w:rsidP="007468F6">
      <w:pPr>
        <w:shd w:val="clear" w:color="auto" w:fill="FFFFFF"/>
        <w:ind w:firstLine="709"/>
        <w:jc w:val="both"/>
        <w:rPr>
          <w:sz w:val="28"/>
          <w:szCs w:val="28"/>
        </w:rPr>
      </w:pPr>
      <w:r w:rsidRPr="00980866">
        <w:rPr>
          <w:sz w:val="28"/>
          <w:szCs w:val="28"/>
        </w:rPr>
        <w:t xml:space="preserve">соблюдении регламентов, стандартов, технологий, требований к </w:t>
      </w:r>
      <w:r w:rsidRPr="00980866">
        <w:rPr>
          <w:spacing w:val="-2"/>
          <w:sz w:val="28"/>
          <w:szCs w:val="28"/>
        </w:rPr>
        <w:t>выполнению работ (услуг), предусмотренных должностными обязанностями;</w:t>
      </w:r>
    </w:p>
    <w:p w14:paraId="3A2A0084" w14:textId="77777777" w:rsidR="007468F6" w:rsidRPr="00980866" w:rsidRDefault="007468F6" w:rsidP="007468F6">
      <w:pPr>
        <w:shd w:val="clear" w:color="auto" w:fill="FFFFFF"/>
        <w:ind w:firstLine="709"/>
        <w:jc w:val="both"/>
        <w:rPr>
          <w:sz w:val="28"/>
          <w:szCs w:val="28"/>
        </w:rPr>
      </w:pPr>
      <w:r w:rsidRPr="00980866">
        <w:rPr>
          <w:spacing w:val="-1"/>
          <w:sz w:val="28"/>
          <w:szCs w:val="28"/>
        </w:rPr>
        <w:t>соблюдении установленных сроков выполнения работ/оказания услуг;</w:t>
      </w:r>
    </w:p>
    <w:p w14:paraId="7862A11D" w14:textId="77777777" w:rsidR="007468F6" w:rsidRPr="00980866" w:rsidRDefault="007468F6" w:rsidP="007468F6">
      <w:pPr>
        <w:shd w:val="clear" w:color="auto" w:fill="FFFFFF"/>
        <w:ind w:firstLine="709"/>
        <w:jc w:val="both"/>
        <w:rPr>
          <w:sz w:val="28"/>
          <w:szCs w:val="28"/>
        </w:rPr>
      </w:pPr>
      <w:r w:rsidRPr="00980866">
        <w:rPr>
          <w:spacing w:val="-1"/>
          <w:sz w:val="28"/>
          <w:szCs w:val="28"/>
        </w:rPr>
        <w:t>отсутствии обоснованных жалоб со стороны потребителей услуг;</w:t>
      </w:r>
    </w:p>
    <w:p w14:paraId="7ACBDB94" w14:textId="77777777" w:rsidR="007468F6" w:rsidRPr="00980866" w:rsidRDefault="007468F6" w:rsidP="007468F6">
      <w:pPr>
        <w:shd w:val="clear" w:color="auto" w:fill="FFFFFF"/>
        <w:ind w:firstLine="709"/>
        <w:jc w:val="both"/>
        <w:rPr>
          <w:sz w:val="28"/>
          <w:szCs w:val="28"/>
        </w:rPr>
      </w:pPr>
      <w:r w:rsidRPr="00980866">
        <w:rPr>
          <w:sz w:val="28"/>
          <w:szCs w:val="28"/>
        </w:rPr>
        <w:t>качественной подготовке и проведении мероприятий, связанных с уставной деятельностью Организации.</w:t>
      </w:r>
    </w:p>
    <w:p w14:paraId="79B3BB51" w14:textId="27A9C543" w:rsidR="007468F6" w:rsidRPr="00980866" w:rsidRDefault="006D3318" w:rsidP="007468F6">
      <w:pPr>
        <w:shd w:val="clear" w:color="auto" w:fill="FFFFFF"/>
        <w:ind w:firstLine="709"/>
        <w:jc w:val="both"/>
        <w:rPr>
          <w:sz w:val="28"/>
          <w:szCs w:val="28"/>
        </w:rPr>
      </w:pPr>
      <w:r w:rsidRPr="00980866">
        <w:rPr>
          <w:spacing w:val="-8"/>
          <w:sz w:val="28"/>
          <w:szCs w:val="28"/>
        </w:rPr>
        <w:t>47</w:t>
      </w:r>
      <w:r w:rsidR="007468F6" w:rsidRPr="00980866">
        <w:rPr>
          <w:spacing w:val="-8"/>
          <w:sz w:val="28"/>
          <w:szCs w:val="28"/>
        </w:rPr>
        <w:t>.</w:t>
      </w:r>
      <w:r w:rsidR="007468F6" w:rsidRPr="00980866">
        <w:rPr>
          <w:sz w:val="28"/>
          <w:szCs w:val="28"/>
        </w:rPr>
        <w:t xml:space="preserve">Выплаты за интенсивность и высокие результаты работы </w:t>
      </w:r>
      <w:r w:rsidR="007468F6" w:rsidRPr="00980866">
        <w:rPr>
          <w:sz w:val="28"/>
          <w:szCs w:val="28"/>
        </w:rPr>
        <w:lastRenderedPageBreak/>
        <w:t>устанавливаются работникам за:</w:t>
      </w:r>
    </w:p>
    <w:p w14:paraId="7F260AAF"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интенсивность и напряженность работы (количество проведенных </w:t>
      </w:r>
      <w:r w:rsidRPr="00980866">
        <w:rPr>
          <w:sz w:val="28"/>
          <w:szCs w:val="28"/>
        </w:rPr>
        <w:t>исследований, мероприятий и пр.);</w:t>
      </w:r>
    </w:p>
    <w:p w14:paraId="7174C9F1" w14:textId="77777777" w:rsidR="007468F6" w:rsidRPr="00980866" w:rsidRDefault="007468F6" w:rsidP="007468F6">
      <w:pPr>
        <w:shd w:val="clear" w:color="auto" w:fill="FFFFFF"/>
        <w:ind w:firstLine="709"/>
        <w:jc w:val="both"/>
        <w:rPr>
          <w:sz w:val="28"/>
          <w:szCs w:val="28"/>
        </w:rPr>
      </w:pPr>
      <w:r w:rsidRPr="00980866">
        <w:rPr>
          <w:sz w:val="28"/>
          <w:szCs w:val="28"/>
        </w:rPr>
        <w:t>обеспечение безаварийной, безотказной и бесперебойной работы всех служб Организации;</w:t>
      </w:r>
    </w:p>
    <w:p w14:paraId="287411D2"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организацию и проведение мероприятий, направленных на повышение </w:t>
      </w:r>
      <w:r w:rsidRPr="00980866">
        <w:rPr>
          <w:sz w:val="28"/>
          <w:szCs w:val="28"/>
        </w:rPr>
        <w:t>авторитета Организации;</w:t>
      </w:r>
    </w:p>
    <w:p w14:paraId="07DC7517" w14:textId="77777777" w:rsidR="007468F6" w:rsidRPr="00980866" w:rsidRDefault="007468F6" w:rsidP="007468F6">
      <w:pPr>
        <w:shd w:val="clear" w:color="auto" w:fill="FFFFFF"/>
        <w:ind w:firstLine="709"/>
        <w:jc w:val="both"/>
        <w:rPr>
          <w:spacing w:val="-2"/>
          <w:sz w:val="28"/>
          <w:szCs w:val="28"/>
        </w:rPr>
      </w:pPr>
      <w:r w:rsidRPr="00980866">
        <w:rPr>
          <w:spacing w:val="-2"/>
          <w:sz w:val="28"/>
          <w:szCs w:val="28"/>
        </w:rPr>
        <w:t>непосредственное участие в реализации национальных проектов.</w:t>
      </w:r>
    </w:p>
    <w:p w14:paraId="2F84B7FE" w14:textId="77777777" w:rsidR="00B43138" w:rsidRPr="00980866" w:rsidRDefault="00B43138" w:rsidP="007468F6">
      <w:pPr>
        <w:shd w:val="clear" w:color="auto" w:fill="FFFFFF"/>
        <w:ind w:firstLine="709"/>
        <w:jc w:val="center"/>
        <w:rPr>
          <w:spacing w:val="-2"/>
          <w:sz w:val="28"/>
          <w:szCs w:val="28"/>
        </w:rPr>
      </w:pPr>
    </w:p>
    <w:p w14:paraId="56EDA431" w14:textId="77777777" w:rsidR="00B43138" w:rsidRPr="00980866" w:rsidRDefault="00B43138" w:rsidP="00980866">
      <w:pPr>
        <w:shd w:val="clear" w:color="auto" w:fill="FFFFFF"/>
        <w:rPr>
          <w:spacing w:val="-2"/>
          <w:sz w:val="28"/>
          <w:szCs w:val="28"/>
        </w:rPr>
      </w:pPr>
    </w:p>
    <w:p w14:paraId="75C0DD17" w14:textId="77777777" w:rsidR="007468F6" w:rsidRPr="00980866" w:rsidRDefault="007468F6" w:rsidP="007468F6">
      <w:pPr>
        <w:shd w:val="clear" w:color="auto" w:fill="FFFFFF"/>
        <w:ind w:firstLine="709"/>
        <w:jc w:val="center"/>
        <w:rPr>
          <w:b/>
          <w:bCs/>
          <w:spacing w:val="-2"/>
          <w:sz w:val="28"/>
          <w:szCs w:val="28"/>
        </w:rPr>
      </w:pPr>
      <w:r w:rsidRPr="00980866">
        <w:rPr>
          <w:spacing w:val="-2"/>
          <w:sz w:val="28"/>
          <w:szCs w:val="28"/>
        </w:rPr>
        <w:t>7.</w:t>
      </w:r>
      <w:r w:rsidRPr="00980866">
        <w:rPr>
          <w:b/>
          <w:bCs/>
          <w:spacing w:val="-2"/>
          <w:sz w:val="28"/>
          <w:szCs w:val="28"/>
        </w:rPr>
        <w:t>Другие вопросы оплаты труда</w:t>
      </w:r>
    </w:p>
    <w:p w14:paraId="02EEADC6" w14:textId="77777777" w:rsidR="00B43138" w:rsidRPr="00980866" w:rsidRDefault="00B43138" w:rsidP="007468F6">
      <w:pPr>
        <w:shd w:val="clear" w:color="auto" w:fill="FFFFFF"/>
        <w:ind w:firstLine="709"/>
        <w:jc w:val="center"/>
        <w:rPr>
          <w:spacing w:val="-8"/>
          <w:sz w:val="28"/>
          <w:szCs w:val="28"/>
        </w:rPr>
      </w:pPr>
    </w:p>
    <w:p w14:paraId="198D467F" w14:textId="77777777" w:rsidR="007468F6" w:rsidRPr="00980866" w:rsidRDefault="007468F6" w:rsidP="00980866">
      <w:pPr>
        <w:shd w:val="clear" w:color="auto" w:fill="FFFFFF"/>
        <w:ind w:firstLine="709"/>
        <w:jc w:val="both"/>
        <w:rPr>
          <w:sz w:val="28"/>
          <w:szCs w:val="28"/>
        </w:rPr>
      </w:pPr>
      <w:r w:rsidRPr="00980866">
        <w:rPr>
          <w:spacing w:val="-8"/>
          <w:sz w:val="28"/>
          <w:szCs w:val="28"/>
        </w:rPr>
        <w:t xml:space="preserve">53. </w:t>
      </w:r>
      <w:r w:rsidRPr="00980866">
        <w:rPr>
          <w:spacing w:val="-1"/>
          <w:sz w:val="28"/>
          <w:szCs w:val="28"/>
        </w:rPr>
        <w:t xml:space="preserve">Работникам Организации, в т.ч. руководителю, заместителям </w:t>
      </w:r>
      <w:r w:rsidRPr="00980866">
        <w:rPr>
          <w:spacing w:val="-2"/>
          <w:sz w:val="28"/>
          <w:szCs w:val="28"/>
        </w:rPr>
        <w:t xml:space="preserve">руководителя, устанавливается надбавка за специфику </w:t>
      </w:r>
      <w:r w:rsidRPr="00980866">
        <w:rPr>
          <w:sz w:val="28"/>
          <w:szCs w:val="28"/>
        </w:rPr>
        <w:t xml:space="preserve">работы в Организации (структурном подразделении) в процентном отношении от должностного оклада (оклада), ставки в соответствии </w:t>
      </w:r>
      <w:r w:rsidRPr="00980866">
        <w:rPr>
          <w:b/>
          <w:sz w:val="28"/>
          <w:szCs w:val="28"/>
        </w:rPr>
        <w:t>Приложением № 7</w:t>
      </w:r>
      <w:r w:rsidRPr="00980866">
        <w:rPr>
          <w:sz w:val="28"/>
          <w:szCs w:val="28"/>
        </w:rPr>
        <w:t xml:space="preserve"> к настоящему Положению.</w:t>
      </w:r>
    </w:p>
    <w:p w14:paraId="5BD62724" w14:textId="608E6135" w:rsidR="007468F6" w:rsidRPr="00980866" w:rsidRDefault="007468F6" w:rsidP="00980866">
      <w:pPr>
        <w:shd w:val="clear" w:color="auto" w:fill="FFFFFF"/>
        <w:ind w:firstLine="709"/>
        <w:jc w:val="both"/>
        <w:rPr>
          <w:sz w:val="28"/>
          <w:szCs w:val="28"/>
        </w:rPr>
      </w:pPr>
      <w:r w:rsidRPr="00980866">
        <w:rPr>
          <w:sz w:val="28"/>
          <w:szCs w:val="28"/>
        </w:rPr>
        <w:t xml:space="preserve">Перечень должностей работников, которым устанавливается надбавка </w:t>
      </w:r>
      <w:r w:rsidRPr="00980866">
        <w:rPr>
          <w:spacing w:val="-1"/>
          <w:sz w:val="28"/>
          <w:szCs w:val="28"/>
        </w:rPr>
        <w:t xml:space="preserve">за специфику работы, </w:t>
      </w:r>
      <w:r w:rsidR="00980866" w:rsidRPr="00980866">
        <w:rPr>
          <w:spacing w:val="-1"/>
          <w:sz w:val="28"/>
          <w:szCs w:val="28"/>
        </w:rPr>
        <w:t>устанавливается коллективным</w:t>
      </w:r>
      <w:r w:rsidRPr="00980866">
        <w:rPr>
          <w:spacing w:val="-1"/>
          <w:sz w:val="28"/>
          <w:szCs w:val="28"/>
        </w:rPr>
        <w:t xml:space="preserve"> договором, локальным </w:t>
      </w:r>
      <w:r w:rsidRPr="00980866">
        <w:rPr>
          <w:sz w:val="28"/>
          <w:szCs w:val="28"/>
        </w:rPr>
        <w:t>нормативным актом, согласованным с представительным органом работников Организации.</w:t>
      </w:r>
    </w:p>
    <w:p w14:paraId="41A878FA" w14:textId="77777777" w:rsidR="007468F6" w:rsidRPr="00980866" w:rsidRDefault="007468F6" w:rsidP="00980866">
      <w:pPr>
        <w:shd w:val="clear" w:color="auto" w:fill="FFFFFF"/>
        <w:ind w:firstLine="709"/>
        <w:jc w:val="both"/>
        <w:rPr>
          <w:sz w:val="28"/>
          <w:szCs w:val="28"/>
        </w:rPr>
      </w:pPr>
      <w:r w:rsidRPr="00980866">
        <w:rPr>
          <w:sz w:val="28"/>
          <w:szCs w:val="28"/>
        </w:rPr>
        <w:t>Руководителю Организации надбавка за специфику работы в Организации.</w:t>
      </w:r>
    </w:p>
    <w:p w14:paraId="7735F40C" w14:textId="77777777" w:rsidR="007468F6" w:rsidRPr="00980866" w:rsidRDefault="007468F6" w:rsidP="00980866">
      <w:pPr>
        <w:shd w:val="clear" w:color="auto" w:fill="FFFFFF"/>
        <w:ind w:firstLine="709"/>
        <w:jc w:val="both"/>
        <w:rPr>
          <w:sz w:val="28"/>
          <w:szCs w:val="28"/>
        </w:rPr>
      </w:pPr>
      <w:r w:rsidRPr="00980866">
        <w:rPr>
          <w:sz w:val="28"/>
          <w:szCs w:val="28"/>
        </w:rPr>
        <w:t>Работникам Организации надбавка за специфику работы в Организации (структурном подразделении) устанавливается руководителем Организации.</w:t>
      </w:r>
    </w:p>
    <w:p w14:paraId="6BE05968" w14:textId="7D102D0B" w:rsidR="007468F6" w:rsidRPr="00980866" w:rsidRDefault="007468F6" w:rsidP="00980866">
      <w:pPr>
        <w:ind w:firstLine="709"/>
        <w:jc w:val="both"/>
        <w:rPr>
          <w:sz w:val="28"/>
          <w:szCs w:val="28"/>
        </w:rPr>
      </w:pPr>
      <w:r w:rsidRPr="00980866">
        <w:rPr>
          <w:sz w:val="28"/>
          <w:szCs w:val="28"/>
        </w:rPr>
        <w:t xml:space="preserve">54. Работникам Организации, в том числе руководителю Организации и его заместителям, в пределах бюджетных ассигнований, предусмотренных на оплату труда работников Организации, а </w:t>
      </w:r>
      <w:r w:rsidR="00980866" w:rsidRPr="00980866">
        <w:rPr>
          <w:sz w:val="28"/>
          <w:szCs w:val="28"/>
        </w:rPr>
        <w:t>также</w:t>
      </w:r>
      <w:r w:rsidRPr="00980866">
        <w:rPr>
          <w:sz w:val="28"/>
          <w:szCs w:val="28"/>
        </w:rPr>
        <w:t xml:space="preserve"> за счет средств от иной приносящей доход деятельности, направляемых на оплату труда работников, на текущий финансовый год, может быть оказана материальная </w:t>
      </w:r>
      <w:r w:rsidR="00980866" w:rsidRPr="00980866">
        <w:rPr>
          <w:sz w:val="28"/>
          <w:szCs w:val="28"/>
        </w:rPr>
        <w:t>помощь.</w:t>
      </w:r>
    </w:p>
    <w:p w14:paraId="165FE1FC" w14:textId="77777777" w:rsidR="000D1773" w:rsidRPr="00980866" w:rsidRDefault="000D1773" w:rsidP="00980866">
      <w:pPr>
        <w:widowControl/>
        <w:shd w:val="clear" w:color="auto" w:fill="FFFFFF"/>
        <w:suppressAutoHyphens w:val="0"/>
        <w:autoSpaceDE/>
        <w:jc w:val="both"/>
        <w:rPr>
          <w:sz w:val="28"/>
          <w:szCs w:val="28"/>
          <w:lang w:eastAsia="ru-RU"/>
        </w:rPr>
      </w:pPr>
      <w:r w:rsidRPr="00980866">
        <w:rPr>
          <w:sz w:val="28"/>
          <w:szCs w:val="28"/>
          <w:lang w:eastAsia="ru-RU"/>
        </w:rPr>
        <w:t>Конкретный перечень случаев оказания материальной помощи, размеры и</w:t>
      </w:r>
    </w:p>
    <w:p w14:paraId="776D3A50" w14:textId="77777777" w:rsidR="000D1773" w:rsidRPr="00980866" w:rsidRDefault="000D1773" w:rsidP="00980866">
      <w:pPr>
        <w:widowControl/>
        <w:shd w:val="clear" w:color="auto" w:fill="FFFFFF"/>
        <w:suppressAutoHyphens w:val="0"/>
        <w:autoSpaceDE/>
        <w:jc w:val="both"/>
        <w:rPr>
          <w:sz w:val="28"/>
          <w:szCs w:val="28"/>
          <w:lang w:eastAsia="ru-RU"/>
        </w:rPr>
      </w:pPr>
      <w:r w:rsidRPr="00980866">
        <w:rPr>
          <w:sz w:val="28"/>
          <w:szCs w:val="28"/>
          <w:lang w:eastAsia="ru-RU"/>
        </w:rPr>
        <w:t>условия их осуществления устанавливаются в соответствии с Положением о</w:t>
      </w:r>
    </w:p>
    <w:p w14:paraId="578F928D" w14:textId="59EBEEA3" w:rsidR="000D1773" w:rsidRPr="00980866" w:rsidRDefault="000D1773" w:rsidP="00980866">
      <w:pPr>
        <w:widowControl/>
        <w:shd w:val="clear" w:color="auto" w:fill="FFFFFF"/>
        <w:suppressAutoHyphens w:val="0"/>
        <w:autoSpaceDE/>
        <w:jc w:val="both"/>
        <w:rPr>
          <w:sz w:val="28"/>
          <w:szCs w:val="28"/>
          <w:lang w:eastAsia="ru-RU"/>
        </w:rPr>
      </w:pPr>
      <w:r w:rsidRPr="00980866">
        <w:rPr>
          <w:sz w:val="28"/>
          <w:szCs w:val="28"/>
          <w:lang w:eastAsia="ru-RU"/>
        </w:rPr>
        <w:t xml:space="preserve">порядке оказания материальной помощи работникам МКДОУ «Заокский детский сад №3 комбинированного </w:t>
      </w:r>
      <w:r w:rsidR="00980866" w:rsidRPr="00980866">
        <w:rPr>
          <w:sz w:val="28"/>
          <w:szCs w:val="28"/>
          <w:lang w:eastAsia="ru-RU"/>
        </w:rPr>
        <w:t>вида», принятым</w:t>
      </w:r>
      <w:r w:rsidRPr="00980866">
        <w:rPr>
          <w:sz w:val="28"/>
          <w:szCs w:val="28"/>
          <w:lang w:eastAsia="ru-RU"/>
        </w:rPr>
        <w:t xml:space="preserve"> на Общем собрании работников Организации.</w:t>
      </w:r>
    </w:p>
    <w:p w14:paraId="18D2DE19" w14:textId="77777777" w:rsidR="007468F6" w:rsidRPr="00980866" w:rsidRDefault="007468F6" w:rsidP="00980866">
      <w:pPr>
        <w:ind w:firstLine="709"/>
        <w:contextualSpacing/>
        <w:jc w:val="both"/>
        <w:rPr>
          <w:sz w:val="28"/>
          <w:szCs w:val="28"/>
        </w:rPr>
      </w:pPr>
      <w:r w:rsidRPr="00980866">
        <w:rPr>
          <w:sz w:val="28"/>
          <w:szCs w:val="28"/>
        </w:rPr>
        <w:t>Учитывая, что материальная помощь не зависит от индивидуальных результатов деятельности работника ее размер может устанавливаться до одной минимальной заработной платы по Тульской области.</w:t>
      </w:r>
    </w:p>
    <w:p w14:paraId="6C9F2D89" w14:textId="68A4FDDD" w:rsidR="007468F6" w:rsidRPr="00980866" w:rsidRDefault="007468F6" w:rsidP="00980866">
      <w:pPr>
        <w:widowControl/>
        <w:shd w:val="clear" w:color="auto" w:fill="FFFFFF"/>
        <w:suppressAutoHyphens w:val="0"/>
        <w:autoSpaceDE/>
        <w:jc w:val="both"/>
        <w:rPr>
          <w:spacing w:val="-1"/>
          <w:sz w:val="28"/>
          <w:szCs w:val="28"/>
        </w:rPr>
      </w:pPr>
      <w:r w:rsidRPr="00980866">
        <w:rPr>
          <w:sz w:val="28"/>
          <w:szCs w:val="28"/>
        </w:rPr>
        <w:t xml:space="preserve">Решение об оказании работнику Организации материальной помощи и ее конкретных размерах принимает руководитель Организации в </w:t>
      </w:r>
      <w:r w:rsidRPr="00980866">
        <w:rPr>
          <w:spacing w:val="-1"/>
          <w:sz w:val="28"/>
          <w:szCs w:val="28"/>
        </w:rPr>
        <w:t>соответствии</w:t>
      </w:r>
      <w:r w:rsidR="000D1773" w:rsidRPr="00980866">
        <w:rPr>
          <w:sz w:val="28"/>
          <w:szCs w:val="28"/>
          <w:lang w:eastAsia="ru-RU"/>
        </w:rPr>
        <w:t xml:space="preserve"> с Положением о порядке оказания материальной помощи работникам МКДОУ</w:t>
      </w:r>
      <w:r w:rsidR="00980866">
        <w:rPr>
          <w:sz w:val="28"/>
          <w:szCs w:val="28"/>
          <w:lang w:eastAsia="ru-RU"/>
        </w:rPr>
        <w:t xml:space="preserve"> </w:t>
      </w:r>
      <w:r w:rsidR="000D1773" w:rsidRPr="00980866">
        <w:rPr>
          <w:sz w:val="28"/>
          <w:szCs w:val="28"/>
          <w:lang w:eastAsia="ru-RU"/>
        </w:rPr>
        <w:t>«Заокский детский сад № 3 комбинированного вида», принятым на Общем собрании работников Организации.</w:t>
      </w:r>
    </w:p>
    <w:p w14:paraId="31A2D369" w14:textId="77777777" w:rsidR="007468F6" w:rsidRPr="00980866" w:rsidRDefault="007468F6" w:rsidP="00980866">
      <w:pPr>
        <w:shd w:val="clear" w:color="auto" w:fill="FFFFFF"/>
        <w:ind w:firstLine="709"/>
        <w:jc w:val="both"/>
        <w:rPr>
          <w:sz w:val="28"/>
          <w:szCs w:val="28"/>
        </w:rPr>
      </w:pPr>
      <w:r w:rsidRPr="00980866">
        <w:rPr>
          <w:sz w:val="28"/>
          <w:szCs w:val="28"/>
        </w:rPr>
        <w:t xml:space="preserve">Решение об оказании руководителю Организации материальной помощи и ее конкретных размерах принимает учредитель в порядке, </w:t>
      </w:r>
      <w:r w:rsidRPr="00980866">
        <w:rPr>
          <w:spacing w:val="-1"/>
          <w:sz w:val="28"/>
          <w:szCs w:val="28"/>
        </w:rPr>
        <w:lastRenderedPageBreak/>
        <w:t xml:space="preserve">предусмотренным трудовым законодательством на основании письменного </w:t>
      </w:r>
      <w:r w:rsidRPr="00980866">
        <w:rPr>
          <w:sz w:val="28"/>
          <w:szCs w:val="28"/>
        </w:rPr>
        <w:t>заявления руководителя.</w:t>
      </w:r>
    </w:p>
    <w:p w14:paraId="4E9539B0" w14:textId="77777777" w:rsidR="007468F6" w:rsidRPr="00980866" w:rsidRDefault="007468F6" w:rsidP="007468F6">
      <w:pPr>
        <w:shd w:val="clear" w:color="auto" w:fill="FFFFFF"/>
        <w:ind w:firstLine="709"/>
        <w:jc w:val="both"/>
        <w:rPr>
          <w:rFonts w:eastAsiaTheme="minorHAnsi"/>
          <w:sz w:val="28"/>
          <w:szCs w:val="28"/>
          <w:lang w:eastAsia="en-US"/>
        </w:rPr>
      </w:pPr>
      <w:r w:rsidRPr="00980866">
        <w:rPr>
          <w:spacing w:val="-11"/>
          <w:sz w:val="28"/>
          <w:szCs w:val="28"/>
        </w:rPr>
        <w:t xml:space="preserve">55. </w:t>
      </w:r>
      <w:r w:rsidRPr="00980866">
        <w:rPr>
          <w:rFonts w:eastAsiaTheme="minorHAnsi"/>
          <w:sz w:val="28"/>
          <w:szCs w:val="28"/>
          <w:lang w:eastAsia="en-US"/>
        </w:rPr>
        <w:t>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подразделения, деятельность которых связана с образовательным процессом, и работающим не менее чем на одну ставку по основной занимаемой должности,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14:paraId="4DD2E6E9" w14:textId="77777777" w:rsidR="007468F6" w:rsidRPr="00980866" w:rsidRDefault="007468F6" w:rsidP="007468F6">
      <w:pPr>
        <w:shd w:val="clear" w:color="auto" w:fill="FFFFFF"/>
        <w:ind w:firstLine="709"/>
        <w:jc w:val="both"/>
        <w:rPr>
          <w:rFonts w:eastAsiaTheme="minorHAnsi"/>
          <w:sz w:val="28"/>
          <w:szCs w:val="28"/>
          <w:lang w:eastAsia="en-US"/>
        </w:rPr>
      </w:pPr>
      <w:r w:rsidRPr="00980866">
        <w:rPr>
          <w:rFonts w:eastAsiaTheme="minorHAnsi"/>
          <w:sz w:val="28"/>
          <w:szCs w:val="28"/>
          <w:lang w:eastAsia="en-US"/>
        </w:rPr>
        <w:t>Указанные доплаты производятся за одну учетную степень по одному из оснований, по которому предусмотрен наибольший размер.</w:t>
      </w:r>
    </w:p>
    <w:p w14:paraId="2EF1478C" w14:textId="77777777" w:rsidR="007468F6" w:rsidRPr="00980866" w:rsidRDefault="007468F6" w:rsidP="007468F6">
      <w:pPr>
        <w:shd w:val="clear" w:color="auto" w:fill="FFFFFF"/>
        <w:ind w:firstLine="709"/>
        <w:jc w:val="both"/>
        <w:rPr>
          <w:rFonts w:eastAsiaTheme="minorHAnsi"/>
          <w:sz w:val="28"/>
          <w:szCs w:val="28"/>
          <w:lang w:eastAsia="en-US"/>
        </w:rPr>
      </w:pPr>
      <w:r w:rsidRPr="00980866">
        <w:rPr>
          <w:rFonts w:eastAsiaTheme="minorHAnsi"/>
          <w:sz w:val="28"/>
          <w:szCs w:val="28"/>
          <w:lang w:eastAsia="en-US"/>
        </w:rPr>
        <w:t>Руководителю Организации указанные доплаты устанавливаются учредителем.</w:t>
      </w:r>
    </w:p>
    <w:p w14:paraId="79528399" w14:textId="77777777" w:rsidR="007468F6" w:rsidRPr="00980866" w:rsidRDefault="007468F6" w:rsidP="007468F6">
      <w:pPr>
        <w:shd w:val="clear" w:color="auto" w:fill="FFFFFF"/>
        <w:ind w:firstLine="709"/>
        <w:jc w:val="both"/>
        <w:rPr>
          <w:sz w:val="28"/>
          <w:szCs w:val="28"/>
        </w:rPr>
      </w:pPr>
      <w:r w:rsidRPr="00980866">
        <w:rPr>
          <w:sz w:val="28"/>
          <w:szCs w:val="28"/>
        </w:rPr>
        <w:t xml:space="preserve">Педагогическим работникам, руководителям, заместителям руководителей, </w:t>
      </w:r>
      <w:r w:rsidRPr="00980866">
        <w:rPr>
          <w:spacing w:val="-1"/>
          <w:sz w:val="28"/>
          <w:szCs w:val="28"/>
        </w:rPr>
        <w:t xml:space="preserve">руководителям структурных подразделений, заместителям руководителей </w:t>
      </w:r>
      <w:r w:rsidRPr="00980866">
        <w:rPr>
          <w:sz w:val="28"/>
          <w:szCs w:val="28"/>
        </w:rPr>
        <w:t>структурных подразделений Организации указанные доплаты устанавливаются руководителем Организации.</w:t>
      </w:r>
    </w:p>
    <w:p w14:paraId="6D8F7832" w14:textId="023777AC" w:rsidR="007468F6" w:rsidRPr="00980866" w:rsidRDefault="007468F6" w:rsidP="007468F6">
      <w:pPr>
        <w:shd w:val="clear" w:color="auto" w:fill="FFFFFF"/>
        <w:ind w:firstLine="709"/>
        <w:jc w:val="both"/>
        <w:rPr>
          <w:rFonts w:eastAsiaTheme="minorHAnsi"/>
          <w:sz w:val="28"/>
          <w:szCs w:val="28"/>
          <w:lang w:eastAsia="en-US"/>
        </w:rPr>
      </w:pPr>
      <w:r w:rsidRPr="00980866">
        <w:rPr>
          <w:sz w:val="28"/>
          <w:szCs w:val="28"/>
        </w:rPr>
        <w:t xml:space="preserve">56.Работникам Организации </w:t>
      </w:r>
      <w:r w:rsidRPr="00980866">
        <w:rPr>
          <w:rFonts w:eastAsiaTheme="minorHAnsi"/>
          <w:sz w:val="28"/>
          <w:szCs w:val="28"/>
          <w:lang w:eastAsia="en-US"/>
        </w:rPr>
        <w:t xml:space="preserve">в соответствии с </w:t>
      </w:r>
      <w:hyperlink r:id="rId26" w:history="1">
        <w:r w:rsidRPr="00980866">
          <w:rPr>
            <w:rFonts w:eastAsiaTheme="minorHAnsi"/>
            <w:sz w:val="28"/>
            <w:szCs w:val="28"/>
            <w:lang w:eastAsia="en-US"/>
          </w:rPr>
          <w:t>Законом</w:t>
        </w:r>
      </w:hyperlink>
      <w:r w:rsidRPr="00980866">
        <w:rPr>
          <w:rFonts w:eastAsiaTheme="minorHAnsi"/>
          <w:sz w:val="28"/>
          <w:szCs w:val="28"/>
          <w:lang w:eastAsia="en-US"/>
        </w:rPr>
        <w:t xml:space="preserve"> Тульской области от 30 сентября 2013 года N 1989-ЗТО "Об образовании"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приложением №</w:t>
      </w:r>
      <w:r w:rsidR="0093485C" w:rsidRPr="00980866">
        <w:rPr>
          <w:rFonts w:eastAsiaTheme="minorHAnsi"/>
          <w:sz w:val="28"/>
          <w:szCs w:val="28"/>
          <w:lang w:eastAsia="en-US"/>
        </w:rPr>
        <w:t>8</w:t>
      </w:r>
      <w:r w:rsidRPr="00980866">
        <w:rPr>
          <w:rFonts w:eastAsiaTheme="minorHAnsi"/>
          <w:sz w:val="28"/>
          <w:szCs w:val="28"/>
          <w:lang w:eastAsia="en-US"/>
        </w:rPr>
        <w:t xml:space="preserve"> к настоящему Положению.</w:t>
      </w:r>
    </w:p>
    <w:p w14:paraId="3402FA7E"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 57.</w:t>
      </w:r>
      <w:r w:rsidRPr="00980866">
        <w:rPr>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14:paraId="71509600" w14:textId="77777777" w:rsidR="007468F6" w:rsidRPr="00980866" w:rsidRDefault="007468F6" w:rsidP="007468F6">
      <w:pPr>
        <w:shd w:val="clear" w:color="auto" w:fill="FFFFFF"/>
        <w:ind w:firstLine="709"/>
        <w:jc w:val="both"/>
        <w:rPr>
          <w:sz w:val="28"/>
          <w:szCs w:val="28"/>
        </w:rPr>
      </w:pPr>
      <w:r w:rsidRPr="00980866">
        <w:rPr>
          <w:sz w:val="28"/>
          <w:szCs w:val="28"/>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B978339" w14:textId="77777777" w:rsidR="007468F6" w:rsidRPr="00980866" w:rsidRDefault="007468F6" w:rsidP="007468F6">
      <w:pPr>
        <w:shd w:val="clear" w:color="auto" w:fill="FFFFFF"/>
        <w:ind w:firstLine="709"/>
        <w:jc w:val="both"/>
        <w:rPr>
          <w:sz w:val="28"/>
          <w:szCs w:val="28"/>
        </w:rPr>
      </w:pPr>
      <w:r w:rsidRPr="00980866">
        <w:rPr>
          <w:sz w:val="28"/>
          <w:szCs w:val="28"/>
        </w:rPr>
        <w:t>при получении образования или восстановлении документов об образовании - со дня представления соответствующего документа;</w:t>
      </w:r>
    </w:p>
    <w:p w14:paraId="3E91FA0C" w14:textId="77777777" w:rsidR="007468F6" w:rsidRPr="00980866" w:rsidRDefault="007468F6" w:rsidP="007468F6">
      <w:pPr>
        <w:shd w:val="clear" w:color="auto" w:fill="FFFFFF"/>
        <w:ind w:firstLine="709"/>
        <w:jc w:val="both"/>
        <w:rPr>
          <w:sz w:val="28"/>
          <w:szCs w:val="28"/>
        </w:rPr>
      </w:pPr>
      <w:r w:rsidRPr="00980866">
        <w:rPr>
          <w:sz w:val="28"/>
          <w:szCs w:val="28"/>
        </w:rPr>
        <w:t>при присвоении квалификационной категории - со дня вынесения решения аттестационной комиссией;</w:t>
      </w:r>
    </w:p>
    <w:p w14:paraId="01327E1F" w14:textId="77777777" w:rsidR="007468F6" w:rsidRPr="00980866" w:rsidRDefault="007468F6" w:rsidP="007468F6">
      <w:pPr>
        <w:shd w:val="clear" w:color="auto" w:fill="FFFFFF"/>
        <w:ind w:firstLine="709"/>
        <w:jc w:val="both"/>
        <w:rPr>
          <w:sz w:val="28"/>
          <w:szCs w:val="28"/>
        </w:rPr>
      </w:pPr>
      <w:r w:rsidRPr="00980866">
        <w:rPr>
          <w:sz w:val="28"/>
          <w:szCs w:val="28"/>
        </w:rPr>
        <w:t>при присвоении почетного звания, награждения - со дня присвоения, награждения.</w:t>
      </w:r>
    </w:p>
    <w:p w14:paraId="091D23FC" w14:textId="77777777" w:rsidR="007468F6" w:rsidRPr="00980866" w:rsidRDefault="007468F6" w:rsidP="007468F6">
      <w:pPr>
        <w:shd w:val="clear" w:color="auto" w:fill="FFFFFF"/>
        <w:ind w:firstLine="709"/>
        <w:jc w:val="both"/>
        <w:rPr>
          <w:sz w:val="28"/>
          <w:szCs w:val="28"/>
        </w:rPr>
      </w:pPr>
      <w:r w:rsidRPr="00980866">
        <w:rPr>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688AC04C" w14:textId="77777777" w:rsidR="007468F6" w:rsidRPr="00980866" w:rsidRDefault="007468F6" w:rsidP="007468F6">
      <w:pPr>
        <w:shd w:val="clear" w:color="auto" w:fill="FFFFFF"/>
        <w:ind w:firstLine="709"/>
        <w:jc w:val="right"/>
        <w:rPr>
          <w:b/>
          <w:spacing w:val="-3"/>
          <w:sz w:val="28"/>
          <w:szCs w:val="28"/>
        </w:rPr>
      </w:pPr>
    </w:p>
    <w:p w14:paraId="7516C8D2" w14:textId="1101A4D2" w:rsidR="0093485C" w:rsidRPr="00980866" w:rsidRDefault="0093485C" w:rsidP="0093485C">
      <w:pPr>
        <w:pStyle w:val="aff3"/>
        <w:spacing w:before="0" w:beforeAutospacing="0" w:after="0" w:afterAutospacing="0" w:line="288" w:lineRule="atLeast"/>
        <w:ind w:firstLine="540"/>
        <w:jc w:val="both"/>
        <w:rPr>
          <w:sz w:val="28"/>
          <w:szCs w:val="28"/>
        </w:rPr>
      </w:pPr>
      <w:r w:rsidRPr="00980866">
        <w:rPr>
          <w:b/>
          <w:bCs/>
          <w:sz w:val="28"/>
          <w:szCs w:val="28"/>
        </w:rPr>
        <w:lastRenderedPageBreak/>
        <w:t>58.</w:t>
      </w:r>
      <w:r w:rsidRPr="00980866">
        <w:rPr>
          <w:sz w:val="28"/>
          <w:szCs w:val="28"/>
        </w:rPr>
        <w:t xml:space="preserve">Ряд выплат нельзя включать в </w:t>
      </w:r>
      <w:r w:rsidR="00980866" w:rsidRPr="00980866">
        <w:rPr>
          <w:sz w:val="28"/>
          <w:szCs w:val="28"/>
        </w:rPr>
        <w:t>расчет минимального</w:t>
      </w:r>
      <w:r w:rsidR="00E87412" w:rsidRPr="00980866">
        <w:rPr>
          <w:sz w:val="28"/>
          <w:szCs w:val="28"/>
        </w:rPr>
        <w:t xml:space="preserve"> </w:t>
      </w:r>
      <w:r w:rsidR="00980866" w:rsidRPr="00980866">
        <w:rPr>
          <w:sz w:val="28"/>
          <w:szCs w:val="28"/>
        </w:rPr>
        <w:t>оплаты труда</w:t>
      </w:r>
      <w:r w:rsidR="00E87412" w:rsidRPr="00980866">
        <w:rPr>
          <w:sz w:val="28"/>
          <w:szCs w:val="28"/>
        </w:rPr>
        <w:t>.</w:t>
      </w:r>
      <w:r w:rsidRPr="00980866">
        <w:rPr>
          <w:sz w:val="28"/>
          <w:szCs w:val="28"/>
        </w:rPr>
        <w:t xml:space="preserve"> К ним относят:</w:t>
      </w:r>
    </w:p>
    <w:p w14:paraId="06231A34" w14:textId="77777777"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w:t>
      </w:r>
      <w:hyperlink r:id="rId27" w:history="1">
        <w:r w:rsidRPr="00980866">
          <w:rPr>
            <w:rStyle w:val="af4"/>
            <w:color w:val="auto"/>
            <w:sz w:val="28"/>
            <w:szCs w:val="28"/>
          </w:rPr>
          <w:t>оплату</w:t>
        </w:r>
      </w:hyperlink>
      <w:r w:rsidRPr="00980866">
        <w:rPr>
          <w:sz w:val="28"/>
          <w:szCs w:val="28"/>
        </w:rPr>
        <w:t xml:space="preserve"> сверхурочной, ночной работы, работы в выходные и праздники; </w:t>
      </w:r>
    </w:p>
    <w:p w14:paraId="0BB0DE63" w14:textId="77777777"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w:t>
      </w:r>
      <w:hyperlink r:id="rId28" w:history="1">
        <w:r w:rsidRPr="00980866">
          <w:rPr>
            <w:rStyle w:val="af4"/>
            <w:color w:val="auto"/>
            <w:sz w:val="28"/>
            <w:szCs w:val="28"/>
          </w:rPr>
          <w:t>"северные" надбавки</w:t>
        </w:r>
      </w:hyperlink>
      <w:r w:rsidRPr="00980866">
        <w:rPr>
          <w:sz w:val="28"/>
          <w:szCs w:val="28"/>
        </w:rPr>
        <w:t xml:space="preserve"> и районные коэффициенты; </w:t>
      </w:r>
    </w:p>
    <w:p w14:paraId="1B5036DC" w14:textId="77777777"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зарплату внутренних совместителей (ее </w:t>
      </w:r>
      <w:hyperlink r:id="rId29" w:history="1">
        <w:r w:rsidRPr="00980866">
          <w:rPr>
            <w:rStyle w:val="af4"/>
            <w:color w:val="auto"/>
            <w:sz w:val="28"/>
            <w:szCs w:val="28"/>
          </w:rPr>
          <w:t>выплачивают</w:t>
        </w:r>
      </w:hyperlink>
      <w:r w:rsidRPr="00980866">
        <w:rPr>
          <w:sz w:val="28"/>
          <w:szCs w:val="28"/>
        </w:rPr>
        <w:t xml:space="preserve"> по отдельному трудовому договору); </w:t>
      </w:r>
    </w:p>
    <w:p w14:paraId="6F5566EB" w14:textId="77777777"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w:t>
      </w:r>
      <w:hyperlink r:id="rId30" w:history="1">
        <w:r w:rsidRPr="00980866">
          <w:rPr>
            <w:rStyle w:val="af4"/>
            <w:color w:val="auto"/>
            <w:sz w:val="28"/>
            <w:szCs w:val="28"/>
          </w:rPr>
          <w:t>доплату</w:t>
        </w:r>
      </w:hyperlink>
      <w:r w:rsidRPr="00980866">
        <w:rPr>
          <w:sz w:val="28"/>
          <w:szCs w:val="28"/>
        </w:rPr>
        <w:t xml:space="preserve"> за совмещение должностей; </w:t>
      </w:r>
    </w:p>
    <w:p w14:paraId="3A5A2CC6" w14:textId="13CC01BC"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w:t>
      </w:r>
      <w:hyperlink r:id="rId31" w:history="1">
        <w:r w:rsidRPr="00980866">
          <w:rPr>
            <w:rStyle w:val="af4"/>
            <w:color w:val="auto"/>
            <w:sz w:val="28"/>
            <w:szCs w:val="28"/>
          </w:rPr>
          <w:t>оплату</w:t>
        </w:r>
      </w:hyperlink>
      <w:r w:rsidRPr="00980866">
        <w:rPr>
          <w:sz w:val="28"/>
          <w:szCs w:val="28"/>
        </w:rPr>
        <w:t xml:space="preserve"> доп</w:t>
      </w:r>
      <w:r w:rsidR="00131062" w:rsidRPr="00980866">
        <w:rPr>
          <w:sz w:val="28"/>
          <w:szCs w:val="28"/>
        </w:rPr>
        <w:t xml:space="preserve">олнительной </w:t>
      </w:r>
      <w:r w:rsidRPr="00980866">
        <w:rPr>
          <w:sz w:val="28"/>
          <w:szCs w:val="28"/>
        </w:rPr>
        <w:t xml:space="preserve">работы педагогам (за классное руководство, проверку письменных работ, заведование кабинетами, лабораториями и др.); </w:t>
      </w:r>
    </w:p>
    <w:p w14:paraId="307474E2" w14:textId="77777777"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выплаты, которые не являются элементом оплаты труда, поскольку носят социальный, а не стимулирующий характер (к ним </w:t>
      </w:r>
      <w:hyperlink r:id="rId32" w:history="1">
        <w:r w:rsidRPr="00980866">
          <w:rPr>
            <w:rStyle w:val="af4"/>
            <w:color w:val="auto"/>
            <w:sz w:val="28"/>
            <w:szCs w:val="28"/>
          </w:rPr>
          <w:t>могут отнести</w:t>
        </w:r>
      </w:hyperlink>
      <w:r w:rsidRPr="00980866">
        <w:rPr>
          <w:sz w:val="28"/>
          <w:szCs w:val="28"/>
        </w:rPr>
        <w:t xml:space="preserve">, к примеру, премии к праздникам); </w:t>
      </w:r>
    </w:p>
    <w:p w14:paraId="7EB4CA7B" w14:textId="5B48A559" w:rsidR="0093485C" w:rsidRPr="00980866" w:rsidRDefault="0093485C" w:rsidP="0093485C">
      <w:pPr>
        <w:pStyle w:val="aff3"/>
        <w:spacing w:before="168" w:beforeAutospacing="0" w:after="0" w:afterAutospacing="0" w:line="288" w:lineRule="atLeast"/>
        <w:ind w:firstLine="540"/>
        <w:jc w:val="both"/>
        <w:rPr>
          <w:sz w:val="28"/>
          <w:szCs w:val="28"/>
        </w:rPr>
      </w:pPr>
      <w:r w:rsidRPr="00980866">
        <w:rPr>
          <w:sz w:val="28"/>
          <w:szCs w:val="28"/>
        </w:rPr>
        <w:t xml:space="preserve">- выплаты, которые ваш регион запретил включать в расчет "минималки". </w:t>
      </w:r>
    </w:p>
    <w:p w14:paraId="0CFC2093" w14:textId="3F7A67B1" w:rsidR="00347ECF" w:rsidRPr="00980866" w:rsidRDefault="00347ECF" w:rsidP="00347ECF">
      <w:pPr>
        <w:rPr>
          <w:sz w:val="28"/>
          <w:szCs w:val="28"/>
          <w:lang w:eastAsia="ru-RU"/>
        </w:rPr>
      </w:pPr>
    </w:p>
    <w:p w14:paraId="51B58701" w14:textId="068A7E40" w:rsidR="006A5A21" w:rsidRPr="00980866" w:rsidRDefault="006A5A21" w:rsidP="006A5A21">
      <w:pPr>
        <w:widowControl/>
        <w:suppressAutoHyphens w:val="0"/>
        <w:autoSpaceDE/>
        <w:spacing w:line="288" w:lineRule="atLeast"/>
        <w:ind w:firstLine="540"/>
        <w:jc w:val="both"/>
        <w:rPr>
          <w:sz w:val="28"/>
          <w:szCs w:val="28"/>
          <w:lang w:eastAsia="ru-RU"/>
        </w:rPr>
      </w:pPr>
      <w:r w:rsidRPr="00980866">
        <w:rPr>
          <w:sz w:val="28"/>
          <w:szCs w:val="28"/>
          <w:lang w:eastAsia="ru-RU"/>
        </w:rPr>
        <w:t>59.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образовательная организация обязана в указанный выше срок выплатить неоспариваемую сумму.</w:t>
      </w:r>
    </w:p>
    <w:p w14:paraId="3C0920C8" w14:textId="6E8DDEBF" w:rsidR="006A5A21" w:rsidRPr="00980866" w:rsidRDefault="00347ECF" w:rsidP="006A5A21">
      <w:pPr>
        <w:widowControl/>
        <w:suppressAutoHyphens w:val="0"/>
        <w:autoSpaceDE/>
        <w:spacing w:before="168" w:line="288" w:lineRule="atLeast"/>
        <w:ind w:firstLine="540"/>
        <w:jc w:val="both"/>
        <w:rPr>
          <w:sz w:val="28"/>
          <w:szCs w:val="28"/>
          <w:lang w:eastAsia="ru-RU"/>
        </w:rPr>
      </w:pPr>
      <w:r w:rsidRPr="00980866">
        <w:rPr>
          <w:sz w:val="28"/>
          <w:szCs w:val="28"/>
          <w:lang w:eastAsia="ru-RU"/>
        </w:rPr>
        <w:t>60.</w:t>
      </w:r>
      <w:r w:rsidR="006A5A21" w:rsidRPr="00980866">
        <w:rPr>
          <w:sz w:val="28"/>
          <w:szCs w:val="28"/>
          <w:lang w:eastAsia="ru-RU"/>
        </w:rPr>
        <w:t xml:space="preserve">.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в бухгалтерию детского сада соответствующих документов. </w:t>
      </w:r>
    </w:p>
    <w:p w14:paraId="2E000804" w14:textId="77777777" w:rsidR="001B690B" w:rsidRPr="00980866" w:rsidRDefault="001B690B" w:rsidP="007468F6">
      <w:pPr>
        <w:shd w:val="clear" w:color="auto" w:fill="FFFFFF"/>
        <w:ind w:firstLine="709"/>
        <w:jc w:val="right"/>
        <w:rPr>
          <w:b/>
          <w:spacing w:val="-3"/>
          <w:sz w:val="28"/>
          <w:szCs w:val="28"/>
        </w:rPr>
      </w:pPr>
    </w:p>
    <w:p w14:paraId="52404437" w14:textId="77777777" w:rsidR="001B690B" w:rsidRPr="00980866" w:rsidRDefault="001B690B" w:rsidP="007468F6">
      <w:pPr>
        <w:shd w:val="clear" w:color="auto" w:fill="FFFFFF"/>
        <w:ind w:firstLine="709"/>
        <w:jc w:val="right"/>
        <w:rPr>
          <w:b/>
          <w:spacing w:val="-3"/>
          <w:sz w:val="28"/>
          <w:szCs w:val="28"/>
        </w:rPr>
      </w:pPr>
    </w:p>
    <w:p w14:paraId="0685C5C1" w14:textId="77777777" w:rsidR="001B690B" w:rsidRDefault="001B690B" w:rsidP="007468F6">
      <w:pPr>
        <w:shd w:val="clear" w:color="auto" w:fill="FFFFFF"/>
        <w:ind w:firstLine="709"/>
        <w:jc w:val="right"/>
        <w:rPr>
          <w:b/>
          <w:spacing w:val="-3"/>
          <w:sz w:val="28"/>
          <w:szCs w:val="28"/>
        </w:rPr>
      </w:pPr>
    </w:p>
    <w:p w14:paraId="071CD3C6" w14:textId="77777777" w:rsidR="00980866" w:rsidRDefault="00980866" w:rsidP="007468F6">
      <w:pPr>
        <w:shd w:val="clear" w:color="auto" w:fill="FFFFFF"/>
        <w:ind w:firstLine="709"/>
        <w:jc w:val="right"/>
        <w:rPr>
          <w:b/>
          <w:spacing w:val="-3"/>
          <w:sz w:val="28"/>
          <w:szCs w:val="28"/>
        </w:rPr>
      </w:pPr>
    </w:p>
    <w:p w14:paraId="77F51158" w14:textId="77777777" w:rsidR="00980866" w:rsidRPr="00980866" w:rsidRDefault="00980866" w:rsidP="007468F6">
      <w:pPr>
        <w:shd w:val="clear" w:color="auto" w:fill="FFFFFF"/>
        <w:ind w:firstLine="709"/>
        <w:jc w:val="right"/>
        <w:rPr>
          <w:b/>
          <w:spacing w:val="-3"/>
          <w:sz w:val="28"/>
          <w:szCs w:val="28"/>
        </w:rPr>
      </w:pPr>
    </w:p>
    <w:p w14:paraId="5500336F" w14:textId="77777777" w:rsidR="001B690B" w:rsidRPr="00980866" w:rsidRDefault="001B690B" w:rsidP="007468F6">
      <w:pPr>
        <w:shd w:val="clear" w:color="auto" w:fill="FFFFFF"/>
        <w:ind w:firstLine="709"/>
        <w:jc w:val="right"/>
        <w:rPr>
          <w:b/>
          <w:spacing w:val="-3"/>
          <w:sz w:val="28"/>
          <w:szCs w:val="28"/>
        </w:rPr>
      </w:pPr>
    </w:p>
    <w:p w14:paraId="03C21D9E" w14:textId="77777777" w:rsidR="001B690B" w:rsidRPr="00980866" w:rsidRDefault="001B690B" w:rsidP="007468F6">
      <w:pPr>
        <w:shd w:val="clear" w:color="auto" w:fill="FFFFFF"/>
        <w:ind w:firstLine="709"/>
        <w:jc w:val="right"/>
        <w:rPr>
          <w:b/>
          <w:spacing w:val="-3"/>
          <w:sz w:val="28"/>
          <w:szCs w:val="28"/>
        </w:rPr>
      </w:pPr>
    </w:p>
    <w:p w14:paraId="48F6E647" w14:textId="77777777" w:rsidR="001B690B" w:rsidRPr="00980866" w:rsidRDefault="001B690B" w:rsidP="007468F6">
      <w:pPr>
        <w:shd w:val="clear" w:color="auto" w:fill="FFFFFF"/>
        <w:ind w:firstLine="709"/>
        <w:jc w:val="right"/>
        <w:rPr>
          <w:b/>
          <w:spacing w:val="-3"/>
          <w:sz w:val="28"/>
          <w:szCs w:val="28"/>
        </w:rPr>
      </w:pPr>
    </w:p>
    <w:p w14:paraId="42ED0E41" w14:textId="77777777" w:rsidR="001B690B" w:rsidRPr="00980866" w:rsidRDefault="001B690B" w:rsidP="007468F6">
      <w:pPr>
        <w:shd w:val="clear" w:color="auto" w:fill="FFFFFF"/>
        <w:ind w:firstLine="709"/>
        <w:jc w:val="right"/>
        <w:rPr>
          <w:b/>
          <w:spacing w:val="-3"/>
          <w:sz w:val="28"/>
          <w:szCs w:val="28"/>
        </w:rPr>
      </w:pPr>
    </w:p>
    <w:p w14:paraId="1B48B300" w14:textId="77777777" w:rsidR="001B690B" w:rsidRPr="00980866" w:rsidRDefault="001B690B" w:rsidP="007468F6">
      <w:pPr>
        <w:shd w:val="clear" w:color="auto" w:fill="FFFFFF"/>
        <w:ind w:firstLine="709"/>
        <w:jc w:val="right"/>
        <w:rPr>
          <w:b/>
          <w:spacing w:val="-3"/>
          <w:sz w:val="28"/>
          <w:szCs w:val="28"/>
        </w:rPr>
      </w:pPr>
    </w:p>
    <w:p w14:paraId="4F07C33E" w14:textId="77777777" w:rsidR="001B690B" w:rsidRPr="00980866" w:rsidRDefault="001B690B" w:rsidP="007468F6">
      <w:pPr>
        <w:shd w:val="clear" w:color="auto" w:fill="FFFFFF"/>
        <w:ind w:firstLine="709"/>
        <w:jc w:val="right"/>
        <w:rPr>
          <w:b/>
          <w:spacing w:val="-3"/>
          <w:sz w:val="28"/>
          <w:szCs w:val="28"/>
        </w:rPr>
      </w:pPr>
    </w:p>
    <w:p w14:paraId="77D9FCDC" w14:textId="77777777" w:rsidR="001B690B" w:rsidRPr="00980866" w:rsidRDefault="001B690B" w:rsidP="007468F6">
      <w:pPr>
        <w:shd w:val="clear" w:color="auto" w:fill="FFFFFF"/>
        <w:ind w:firstLine="709"/>
        <w:jc w:val="right"/>
        <w:rPr>
          <w:b/>
          <w:spacing w:val="-3"/>
          <w:sz w:val="28"/>
          <w:szCs w:val="28"/>
        </w:rPr>
      </w:pPr>
    </w:p>
    <w:p w14:paraId="00C66DE0" w14:textId="77777777" w:rsidR="001B690B" w:rsidRPr="00980866" w:rsidRDefault="001B690B" w:rsidP="007468F6">
      <w:pPr>
        <w:shd w:val="clear" w:color="auto" w:fill="FFFFFF"/>
        <w:ind w:firstLine="709"/>
        <w:jc w:val="right"/>
        <w:rPr>
          <w:b/>
          <w:spacing w:val="-3"/>
          <w:sz w:val="28"/>
          <w:szCs w:val="28"/>
        </w:rPr>
      </w:pPr>
    </w:p>
    <w:p w14:paraId="5771D7DB" w14:textId="77777777" w:rsidR="001B690B" w:rsidRPr="00980866" w:rsidRDefault="001B690B" w:rsidP="007468F6">
      <w:pPr>
        <w:shd w:val="clear" w:color="auto" w:fill="FFFFFF"/>
        <w:ind w:firstLine="709"/>
        <w:jc w:val="right"/>
        <w:rPr>
          <w:b/>
          <w:spacing w:val="-3"/>
          <w:sz w:val="28"/>
          <w:szCs w:val="28"/>
        </w:rPr>
      </w:pPr>
    </w:p>
    <w:p w14:paraId="4572D037" w14:textId="77777777" w:rsidR="001B690B" w:rsidRPr="00980866" w:rsidRDefault="001B690B" w:rsidP="007468F6">
      <w:pPr>
        <w:shd w:val="clear" w:color="auto" w:fill="FFFFFF"/>
        <w:ind w:firstLine="709"/>
        <w:jc w:val="right"/>
        <w:rPr>
          <w:b/>
          <w:spacing w:val="-3"/>
          <w:sz w:val="28"/>
          <w:szCs w:val="28"/>
        </w:rPr>
      </w:pPr>
    </w:p>
    <w:p w14:paraId="60AAA33F" w14:textId="77777777" w:rsidR="007468F6" w:rsidRPr="00980866" w:rsidRDefault="007468F6" w:rsidP="007468F6">
      <w:pPr>
        <w:shd w:val="clear" w:color="auto" w:fill="FFFFFF"/>
        <w:ind w:firstLine="709"/>
        <w:jc w:val="right"/>
        <w:rPr>
          <w:b/>
          <w:sz w:val="28"/>
          <w:szCs w:val="28"/>
        </w:rPr>
      </w:pPr>
      <w:r w:rsidRPr="00980866">
        <w:rPr>
          <w:b/>
          <w:spacing w:val="-3"/>
          <w:sz w:val="28"/>
          <w:szCs w:val="28"/>
        </w:rPr>
        <w:lastRenderedPageBreak/>
        <w:t>Приложение 1</w:t>
      </w:r>
    </w:p>
    <w:p w14:paraId="0D459CDA" w14:textId="77777777" w:rsidR="001B690B" w:rsidRPr="00980866" w:rsidRDefault="007468F6" w:rsidP="001B690B">
      <w:pPr>
        <w:shd w:val="clear" w:color="auto" w:fill="FFFFFF"/>
        <w:ind w:firstLine="709"/>
        <w:jc w:val="right"/>
        <w:rPr>
          <w:spacing w:val="-1"/>
          <w:sz w:val="28"/>
          <w:szCs w:val="28"/>
        </w:rPr>
      </w:pPr>
      <w:r w:rsidRPr="00980866">
        <w:rPr>
          <w:spacing w:val="-1"/>
          <w:sz w:val="28"/>
          <w:szCs w:val="28"/>
        </w:rPr>
        <w:t xml:space="preserve">к Положению об условиях </w:t>
      </w:r>
      <w:r w:rsidR="001B690B" w:rsidRPr="00980866">
        <w:rPr>
          <w:spacing w:val="-1"/>
          <w:sz w:val="28"/>
          <w:szCs w:val="28"/>
        </w:rPr>
        <w:t>о</w:t>
      </w:r>
      <w:r w:rsidRPr="00980866">
        <w:rPr>
          <w:spacing w:val="-1"/>
          <w:sz w:val="28"/>
          <w:szCs w:val="28"/>
        </w:rPr>
        <w:t>платы</w:t>
      </w:r>
    </w:p>
    <w:p w14:paraId="429F1F6D" w14:textId="77777777" w:rsidR="001B690B" w:rsidRPr="00980866" w:rsidRDefault="007468F6" w:rsidP="001B690B">
      <w:pPr>
        <w:shd w:val="clear" w:color="auto" w:fill="FFFFFF"/>
        <w:ind w:firstLine="709"/>
        <w:jc w:val="right"/>
        <w:rPr>
          <w:sz w:val="28"/>
          <w:szCs w:val="28"/>
        </w:rPr>
      </w:pPr>
      <w:r w:rsidRPr="00980866">
        <w:rPr>
          <w:spacing w:val="-1"/>
          <w:sz w:val="28"/>
          <w:szCs w:val="28"/>
        </w:rPr>
        <w:t xml:space="preserve"> труда</w:t>
      </w:r>
      <w:r w:rsidR="001B690B" w:rsidRPr="00980866">
        <w:rPr>
          <w:sz w:val="28"/>
          <w:szCs w:val="28"/>
        </w:rPr>
        <w:t xml:space="preserve"> </w:t>
      </w:r>
      <w:r w:rsidRPr="00980866">
        <w:rPr>
          <w:spacing w:val="-3"/>
          <w:sz w:val="28"/>
          <w:szCs w:val="28"/>
        </w:rPr>
        <w:t xml:space="preserve">работников </w:t>
      </w:r>
      <w:r w:rsidR="001B690B" w:rsidRPr="00980866">
        <w:rPr>
          <w:sz w:val="28"/>
          <w:szCs w:val="28"/>
        </w:rPr>
        <w:t xml:space="preserve">МКДОУ </w:t>
      </w:r>
    </w:p>
    <w:p w14:paraId="6D857655" w14:textId="77777777" w:rsidR="001B690B" w:rsidRPr="00980866" w:rsidRDefault="001B690B" w:rsidP="001B690B">
      <w:pPr>
        <w:shd w:val="clear" w:color="auto" w:fill="FFFFFF"/>
        <w:ind w:firstLine="709"/>
        <w:jc w:val="right"/>
        <w:rPr>
          <w:sz w:val="28"/>
          <w:szCs w:val="28"/>
        </w:rPr>
      </w:pPr>
      <w:r w:rsidRPr="00980866">
        <w:rPr>
          <w:sz w:val="28"/>
          <w:szCs w:val="28"/>
        </w:rPr>
        <w:t xml:space="preserve">«Заокский детский сад №3 </w:t>
      </w:r>
    </w:p>
    <w:p w14:paraId="34197DA3" w14:textId="77777777" w:rsidR="001B690B" w:rsidRPr="00980866" w:rsidRDefault="001B690B" w:rsidP="001B690B">
      <w:pPr>
        <w:shd w:val="clear" w:color="auto" w:fill="FFFFFF"/>
        <w:ind w:firstLine="709"/>
        <w:jc w:val="right"/>
        <w:rPr>
          <w:sz w:val="28"/>
          <w:szCs w:val="28"/>
        </w:rPr>
      </w:pPr>
      <w:r w:rsidRPr="00980866">
        <w:rPr>
          <w:sz w:val="28"/>
          <w:szCs w:val="28"/>
        </w:rPr>
        <w:t>комбинированного вида»</w:t>
      </w:r>
    </w:p>
    <w:p w14:paraId="50F59946" w14:textId="77777777" w:rsidR="007468F6" w:rsidRPr="00980866" w:rsidRDefault="007468F6" w:rsidP="007468F6">
      <w:pPr>
        <w:shd w:val="clear" w:color="auto" w:fill="FFFFFF"/>
        <w:ind w:firstLine="709"/>
        <w:jc w:val="right"/>
        <w:rPr>
          <w:sz w:val="28"/>
          <w:szCs w:val="28"/>
        </w:rPr>
      </w:pPr>
    </w:p>
    <w:p w14:paraId="768A5F1A" w14:textId="77777777" w:rsidR="007468F6" w:rsidRPr="00980866" w:rsidRDefault="007468F6" w:rsidP="007468F6">
      <w:pPr>
        <w:shd w:val="clear" w:color="auto" w:fill="FFFFFF"/>
        <w:ind w:firstLine="709"/>
        <w:jc w:val="center"/>
        <w:rPr>
          <w:sz w:val="28"/>
          <w:szCs w:val="28"/>
        </w:rPr>
      </w:pPr>
      <w:r w:rsidRPr="00980866">
        <w:rPr>
          <w:b/>
          <w:bCs/>
          <w:spacing w:val="-2"/>
          <w:sz w:val="28"/>
          <w:szCs w:val="28"/>
        </w:rPr>
        <w:t>ПОВЫШАЮЩИЙ КОЭФФИЦИЕНТ</w:t>
      </w:r>
    </w:p>
    <w:p w14:paraId="356F5E4F" w14:textId="625D84D4"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 xml:space="preserve">к должностному окладу (окладу), ставке за выслугу лет </w:t>
      </w:r>
    </w:p>
    <w:p w14:paraId="68E41B9F" w14:textId="77777777" w:rsidR="00760599" w:rsidRPr="00980866" w:rsidRDefault="007468F6" w:rsidP="00760599">
      <w:pPr>
        <w:shd w:val="clear" w:color="auto" w:fill="FFFFFF"/>
        <w:ind w:firstLine="709"/>
        <w:jc w:val="right"/>
        <w:rPr>
          <w:sz w:val="28"/>
          <w:szCs w:val="28"/>
        </w:rPr>
      </w:pPr>
      <w:r w:rsidRPr="00980866">
        <w:rPr>
          <w:spacing w:val="-1"/>
          <w:sz w:val="28"/>
          <w:szCs w:val="28"/>
        </w:rPr>
        <w:t xml:space="preserve">1.Повышающий коэффициент к должностному окладу (окладу), ставке </w:t>
      </w:r>
      <w:r w:rsidRPr="00980866">
        <w:rPr>
          <w:sz w:val="28"/>
          <w:szCs w:val="28"/>
        </w:rPr>
        <w:t xml:space="preserve">за выслугу лет устанавливается всем работникам </w:t>
      </w:r>
      <w:r w:rsidR="00760599" w:rsidRPr="00980866">
        <w:rPr>
          <w:sz w:val="28"/>
          <w:szCs w:val="28"/>
        </w:rPr>
        <w:t xml:space="preserve">МКДОУ </w:t>
      </w:r>
    </w:p>
    <w:p w14:paraId="12048119" w14:textId="77777777" w:rsidR="00760599" w:rsidRPr="00980866" w:rsidRDefault="00760599" w:rsidP="00760599">
      <w:pPr>
        <w:shd w:val="clear" w:color="auto" w:fill="FFFFFF"/>
        <w:ind w:firstLine="709"/>
        <w:jc w:val="right"/>
        <w:rPr>
          <w:sz w:val="28"/>
          <w:szCs w:val="28"/>
        </w:rPr>
      </w:pPr>
      <w:r w:rsidRPr="00980866">
        <w:rPr>
          <w:sz w:val="28"/>
          <w:szCs w:val="28"/>
        </w:rPr>
        <w:t xml:space="preserve">«Заокский детский сад №3 </w:t>
      </w:r>
    </w:p>
    <w:p w14:paraId="51D969DB" w14:textId="456E8A6E" w:rsidR="00760599" w:rsidRPr="00980866" w:rsidRDefault="00760599" w:rsidP="00760599">
      <w:pPr>
        <w:shd w:val="clear" w:color="auto" w:fill="FFFFFF"/>
        <w:ind w:firstLine="709"/>
        <w:jc w:val="right"/>
        <w:rPr>
          <w:sz w:val="28"/>
          <w:szCs w:val="28"/>
        </w:rPr>
      </w:pPr>
      <w:r w:rsidRPr="00980866">
        <w:rPr>
          <w:sz w:val="28"/>
          <w:szCs w:val="28"/>
        </w:rPr>
        <w:t>комбинированного вида»,</w:t>
      </w:r>
    </w:p>
    <w:p w14:paraId="1CBEE53B" w14:textId="77777777" w:rsidR="00760599" w:rsidRPr="00980866" w:rsidRDefault="00760599" w:rsidP="00760599">
      <w:pPr>
        <w:shd w:val="clear" w:color="auto" w:fill="FFFFFF"/>
        <w:ind w:firstLine="709"/>
        <w:jc w:val="right"/>
        <w:rPr>
          <w:sz w:val="28"/>
          <w:szCs w:val="28"/>
        </w:rPr>
      </w:pPr>
    </w:p>
    <w:p w14:paraId="0C81CBE7" w14:textId="5D7AF8ED" w:rsidR="007468F6" w:rsidRPr="00980866" w:rsidRDefault="007468F6" w:rsidP="007468F6">
      <w:pPr>
        <w:shd w:val="clear" w:color="auto" w:fill="FFFFFF"/>
        <w:ind w:firstLine="709"/>
        <w:jc w:val="both"/>
        <w:rPr>
          <w:sz w:val="28"/>
          <w:szCs w:val="28"/>
        </w:rPr>
      </w:pPr>
      <w:r w:rsidRPr="00980866">
        <w:rPr>
          <w:sz w:val="28"/>
          <w:szCs w:val="28"/>
        </w:rPr>
        <w:t xml:space="preserve"> осуществляющих образовательную деятельность (далее - Организаци</w:t>
      </w:r>
      <w:r w:rsidR="00760599" w:rsidRPr="00980866">
        <w:rPr>
          <w:sz w:val="28"/>
          <w:szCs w:val="28"/>
        </w:rPr>
        <w:t>я</w:t>
      </w:r>
      <w:r w:rsidRPr="00980866">
        <w:rPr>
          <w:sz w:val="28"/>
          <w:szCs w:val="28"/>
        </w:rPr>
        <w:t>) (за исключением руководителя, заместителей руководителя) в зависимости от стажа работы в следующих размерах:</w:t>
      </w:r>
    </w:p>
    <w:tbl>
      <w:tblPr>
        <w:tblW w:w="0" w:type="auto"/>
        <w:tblInd w:w="40" w:type="dxa"/>
        <w:tblLayout w:type="fixed"/>
        <w:tblCellMar>
          <w:left w:w="40" w:type="dxa"/>
          <w:right w:w="40" w:type="dxa"/>
        </w:tblCellMar>
        <w:tblLook w:val="0000" w:firstRow="0" w:lastRow="0" w:firstColumn="0" w:lastColumn="0" w:noHBand="0" w:noVBand="0"/>
      </w:tblPr>
      <w:tblGrid>
        <w:gridCol w:w="4962"/>
        <w:gridCol w:w="4394"/>
      </w:tblGrid>
      <w:tr w:rsidR="00980866" w:rsidRPr="00980866" w14:paraId="6CAE84F6" w14:textId="77777777" w:rsidTr="007468F6">
        <w:trPr>
          <w:trHeight w:hRule="exact" w:val="682"/>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6A78102B" w14:textId="77777777" w:rsidR="007468F6" w:rsidRPr="00980866" w:rsidRDefault="007468F6" w:rsidP="007468F6">
            <w:pPr>
              <w:shd w:val="clear" w:color="auto" w:fill="FFFFFF"/>
              <w:ind w:firstLine="709"/>
              <w:jc w:val="center"/>
              <w:rPr>
                <w:sz w:val="28"/>
                <w:szCs w:val="28"/>
              </w:rPr>
            </w:pPr>
            <w:r w:rsidRPr="00980866">
              <w:rPr>
                <w:sz w:val="28"/>
                <w:szCs w:val="28"/>
              </w:rPr>
              <w:t>Стаж работы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1B1124C1" w14:textId="77777777" w:rsidR="007468F6" w:rsidRPr="00980866" w:rsidRDefault="007468F6" w:rsidP="007468F6">
            <w:pPr>
              <w:shd w:val="clear" w:color="auto" w:fill="FFFFFF"/>
              <w:ind w:firstLine="709"/>
              <w:jc w:val="center"/>
              <w:rPr>
                <w:spacing w:val="-3"/>
                <w:sz w:val="28"/>
                <w:szCs w:val="28"/>
              </w:rPr>
            </w:pPr>
            <w:r w:rsidRPr="00980866">
              <w:rPr>
                <w:spacing w:val="-3"/>
                <w:sz w:val="28"/>
                <w:szCs w:val="28"/>
              </w:rPr>
              <w:t>Повышающий коэффициент</w:t>
            </w:r>
          </w:p>
          <w:p w14:paraId="7BBBBF80" w14:textId="77777777" w:rsidR="007468F6" w:rsidRPr="00980866" w:rsidRDefault="007468F6" w:rsidP="007468F6">
            <w:pPr>
              <w:shd w:val="clear" w:color="auto" w:fill="FFFFFF"/>
              <w:ind w:firstLine="709"/>
              <w:jc w:val="center"/>
              <w:rPr>
                <w:sz w:val="28"/>
                <w:szCs w:val="28"/>
              </w:rPr>
            </w:pPr>
            <w:r w:rsidRPr="00980866">
              <w:rPr>
                <w:sz w:val="28"/>
                <w:szCs w:val="28"/>
              </w:rPr>
              <w:t>за выслугу лет</w:t>
            </w:r>
          </w:p>
        </w:tc>
      </w:tr>
      <w:tr w:rsidR="00980866" w:rsidRPr="00980866" w14:paraId="1C62BB7C" w14:textId="77777777" w:rsidTr="007468F6">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7E2FCE1F" w14:textId="77777777" w:rsidR="007468F6" w:rsidRPr="00980866" w:rsidRDefault="007468F6" w:rsidP="007468F6">
            <w:pPr>
              <w:shd w:val="clear" w:color="auto" w:fill="FFFFFF"/>
              <w:ind w:firstLine="709"/>
              <w:jc w:val="center"/>
              <w:rPr>
                <w:sz w:val="28"/>
                <w:szCs w:val="28"/>
              </w:rPr>
            </w:pPr>
            <w:r w:rsidRPr="00980866">
              <w:rPr>
                <w:spacing w:val="-3"/>
                <w:sz w:val="28"/>
                <w:szCs w:val="28"/>
              </w:rPr>
              <w:t>от 0 до 2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0B0365BD" w14:textId="77777777" w:rsidR="007468F6" w:rsidRPr="00980866" w:rsidRDefault="007468F6" w:rsidP="007468F6">
            <w:pPr>
              <w:shd w:val="clear" w:color="auto" w:fill="FFFFFF"/>
              <w:ind w:firstLine="709"/>
              <w:jc w:val="center"/>
              <w:rPr>
                <w:sz w:val="28"/>
                <w:szCs w:val="28"/>
              </w:rPr>
            </w:pPr>
            <w:r w:rsidRPr="00980866">
              <w:rPr>
                <w:sz w:val="28"/>
                <w:szCs w:val="28"/>
              </w:rPr>
              <w:t>0,02</w:t>
            </w:r>
          </w:p>
        </w:tc>
      </w:tr>
      <w:tr w:rsidR="00980866" w:rsidRPr="00980866" w14:paraId="5851530B" w14:textId="77777777" w:rsidTr="007468F6">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12BF43E4" w14:textId="77777777" w:rsidR="007468F6" w:rsidRPr="00980866" w:rsidRDefault="007468F6" w:rsidP="007468F6">
            <w:pPr>
              <w:shd w:val="clear" w:color="auto" w:fill="FFFFFF"/>
              <w:ind w:firstLine="709"/>
              <w:jc w:val="center"/>
              <w:rPr>
                <w:sz w:val="28"/>
                <w:szCs w:val="28"/>
              </w:rPr>
            </w:pPr>
            <w:r w:rsidRPr="00980866">
              <w:rPr>
                <w:spacing w:val="-3"/>
                <w:sz w:val="28"/>
                <w:szCs w:val="28"/>
              </w:rPr>
              <w:t>свыше 2 до 5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E9C2C03" w14:textId="77777777" w:rsidR="007468F6" w:rsidRPr="00980866" w:rsidRDefault="007468F6" w:rsidP="007468F6">
            <w:pPr>
              <w:shd w:val="clear" w:color="auto" w:fill="FFFFFF"/>
              <w:ind w:firstLine="709"/>
              <w:jc w:val="center"/>
              <w:rPr>
                <w:sz w:val="28"/>
                <w:szCs w:val="28"/>
              </w:rPr>
            </w:pPr>
            <w:r w:rsidRPr="00980866">
              <w:rPr>
                <w:sz w:val="28"/>
                <w:szCs w:val="28"/>
              </w:rPr>
              <w:t>0,05</w:t>
            </w:r>
          </w:p>
        </w:tc>
      </w:tr>
      <w:tr w:rsidR="00980866" w:rsidRPr="00980866" w14:paraId="1225E3A0" w14:textId="77777777" w:rsidTr="007468F6">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42EBB2AD" w14:textId="77777777" w:rsidR="007468F6" w:rsidRPr="00980866" w:rsidRDefault="007468F6" w:rsidP="007468F6">
            <w:pPr>
              <w:shd w:val="clear" w:color="auto" w:fill="FFFFFF"/>
              <w:ind w:firstLine="709"/>
              <w:jc w:val="center"/>
              <w:rPr>
                <w:sz w:val="28"/>
                <w:szCs w:val="28"/>
              </w:rPr>
            </w:pPr>
            <w:r w:rsidRPr="00980866">
              <w:rPr>
                <w:spacing w:val="-3"/>
                <w:sz w:val="28"/>
                <w:szCs w:val="28"/>
              </w:rPr>
              <w:t xml:space="preserve">  свыше 5 до 10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67325CFA" w14:textId="77777777" w:rsidR="007468F6" w:rsidRPr="00980866" w:rsidRDefault="007468F6" w:rsidP="007468F6">
            <w:pPr>
              <w:shd w:val="clear" w:color="auto" w:fill="FFFFFF"/>
              <w:ind w:firstLine="709"/>
              <w:jc w:val="center"/>
              <w:rPr>
                <w:sz w:val="28"/>
                <w:szCs w:val="28"/>
              </w:rPr>
            </w:pPr>
            <w:r w:rsidRPr="00980866">
              <w:rPr>
                <w:sz w:val="28"/>
                <w:szCs w:val="28"/>
              </w:rPr>
              <w:t>0,10</w:t>
            </w:r>
          </w:p>
        </w:tc>
      </w:tr>
      <w:tr w:rsidR="00980866" w:rsidRPr="00980866" w14:paraId="4A9BDC57" w14:textId="77777777" w:rsidTr="007468F6">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529A2DD1" w14:textId="77777777" w:rsidR="007468F6" w:rsidRPr="00980866" w:rsidRDefault="007468F6" w:rsidP="007468F6">
            <w:pPr>
              <w:shd w:val="clear" w:color="auto" w:fill="FFFFFF"/>
              <w:ind w:firstLine="709"/>
              <w:jc w:val="center"/>
              <w:rPr>
                <w:sz w:val="28"/>
                <w:szCs w:val="28"/>
              </w:rPr>
            </w:pPr>
            <w:r w:rsidRPr="00980866">
              <w:rPr>
                <w:spacing w:val="-3"/>
                <w:sz w:val="28"/>
                <w:szCs w:val="28"/>
              </w:rPr>
              <w:t>свыше 10 до 20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7FDC89B5" w14:textId="77777777" w:rsidR="007468F6" w:rsidRPr="00980866" w:rsidRDefault="007468F6" w:rsidP="007468F6">
            <w:pPr>
              <w:shd w:val="clear" w:color="auto" w:fill="FFFFFF"/>
              <w:ind w:firstLine="709"/>
              <w:jc w:val="center"/>
              <w:rPr>
                <w:sz w:val="28"/>
                <w:szCs w:val="28"/>
              </w:rPr>
            </w:pPr>
            <w:r w:rsidRPr="00980866">
              <w:rPr>
                <w:sz w:val="28"/>
                <w:szCs w:val="28"/>
              </w:rPr>
              <w:t>0,15</w:t>
            </w:r>
          </w:p>
        </w:tc>
      </w:tr>
      <w:tr w:rsidR="00980866" w:rsidRPr="00980866" w14:paraId="4CBF1511" w14:textId="77777777" w:rsidTr="007468F6">
        <w:trPr>
          <w:trHeight w:hRule="exact" w:val="355"/>
        </w:trPr>
        <w:tc>
          <w:tcPr>
            <w:tcW w:w="4962" w:type="dxa"/>
            <w:tcBorders>
              <w:top w:val="single" w:sz="6" w:space="0" w:color="auto"/>
              <w:left w:val="single" w:sz="6" w:space="0" w:color="auto"/>
              <w:bottom w:val="single" w:sz="6" w:space="0" w:color="auto"/>
              <w:right w:val="single" w:sz="6" w:space="0" w:color="auto"/>
            </w:tcBorders>
            <w:shd w:val="clear" w:color="auto" w:fill="FFFFFF"/>
          </w:tcPr>
          <w:p w14:paraId="5860CB8C" w14:textId="77777777" w:rsidR="007468F6" w:rsidRPr="00980866" w:rsidRDefault="007468F6" w:rsidP="007468F6">
            <w:pPr>
              <w:shd w:val="clear" w:color="auto" w:fill="FFFFFF"/>
              <w:ind w:firstLine="709"/>
              <w:jc w:val="center"/>
              <w:rPr>
                <w:sz w:val="28"/>
                <w:szCs w:val="28"/>
              </w:rPr>
            </w:pPr>
            <w:r w:rsidRPr="00980866">
              <w:rPr>
                <w:spacing w:val="-3"/>
                <w:sz w:val="28"/>
                <w:szCs w:val="28"/>
              </w:rPr>
              <w:t>свыше 20 лет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146DA0D0" w14:textId="77777777" w:rsidR="007468F6" w:rsidRPr="00980866" w:rsidRDefault="007468F6" w:rsidP="007468F6">
            <w:pPr>
              <w:shd w:val="clear" w:color="auto" w:fill="FFFFFF"/>
              <w:ind w:firstLine="709"/>
              <w:jc w:val="center"/>
              <w:rPr>
                <w:sz w:val="28"/>
                <w:szCs w:val="28"/>
              </w:rPr>
            </w:pPr>
            <w:r w:rsidRPr="00980866">
              <w:rPr>
                <w:sz w:val="28"/>
                <w:szCs w:val="28"/>
              </w:rPr>
              <w:t>0,20</w:t>
            </w:r>
          </w:p>
        </w:tc>
      </w:tr>
    </w:tbl>
    <w:p w14:paraId="59980E48"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Повышающий коэффициент к должностному окладу (окладу), ставке за </w:t>
      </w:r>
      <w:r w:rsidRPr="00980866">
        <w:rPr>
          <w:sz w:val="28"/>
          <w:szCs w:val="28"/>
        </w:rPr>
        <w:t xml:space="preserve">выслугу лет устанавливается к должностному окладу (окладу), ставке как по основной, так и по должности, занимаемой на условиях внутреннего и </w:t>
      </w:r>
      <w:r w:rsidRPr="00980866">
        <w:rPr>
          <w:spacing w:val="-1"/>
          <w:sz w:val="28"/>
          <w:szCs w:val="28"/>
        </w:rPr>
        <w:t>внешнего совместительства, за фактически отработанное время.</w:t>
      </w:r>
    </w:p>
    <w:p w14:paraId="3968C995" w14:textId="77777777" w:rsidR="007468F6" w:rsidRPr="00980866" w:rsidRDefault="007468F6" w:rsidP="007468F6">
      <w:pPr>
        <w:shd w:val="clear" w:color="auto" w:fill="FFFFFF"/>
        <w:ind w:firstLine="709"/>
        <w:jc w:val="both"/>
        <w:rPr>
          <w:spacing w:val="-1"/>
          <w:sz w:val="28"/>
          <w:szCs w:val="28"/>
        </w:rPr>
      </w:pPr>
      <w:r w:rsidRPr="00980866">
        <w:rPr>
          <w:spacing w:val="-20"/>
          <w:sz w:val="28"/>
          <w:szCs w:val="28"/>
        </w:rPr>
        <w:t>2.</w:t>
      </w:r>
      <w:r w:rsidRPr="00980866">
        <w:rPr>
          <w:spacing w:val="-1"/>
          <w:sz w:val="28"/>
          <w:szCs w:val="28"/>
        </w:rPr>
        <w:t xml:space="preserve">Документами, подтверждающими стаж работы, являются трудовая книжка, военный билет, справка военного комиссариата и иные документы </w:t>
      </w:r>
      <w:r w:rsidRPr="00980866">
        <w:rPr>
          <w:sz w:val="28"/>
          <w:szCs w:val="28"/>
        </w:rPr>
        <w:t xml:space="preserve">соответствующих государственных органов, архивных учреждений, </w:t>
      </w:r>
      <w:r w:rsidRPr="00980866">
        <w:rPr>
          <w:spacing w:val="-1"/>
          <w:sz w:val="28"/>
          <w:szCs w:val="28"/>
        </w:rPr>
        <w:t>установленные законодательством Российской Федерации.</w:t>
      </w:r>
    </w:p>
    <w:p w14:paraId="040A226A" w14:textId="77777777" w:rsidR="007468F6" w:rsidRPr="00980866" w:rsidRDefault="007468F6" w:rsidP="00980866">
      <w:pPr>
        <w:shd w:val="clear" w:color="auto" w:fill="FFFFFF"/>
        <w:ind w:firstLine="709"/>
        <w:jc w:val="both"/>
        <w:rPr>
          <w:sz w:val="28"/>
          <w:szCs w:val="28"/>
        </w:rPr>
      </w:pPr>
      <w:r w:rsidRPr="00980866">
        <w:rPr>
          <w:spacing w:val="-1"/>
          <w:sz w:val="28"/>
          <w:szCs w:val="28"/>
        </w:rPr>
        <w:t>Документы представляются лицом, стаж которого подтверждается.</w:t>
      </w:r>
    </w:p>
    <w:p w14:paraId="154E9628" w14:textId="2DAD357B" w:rsidR="00B36F45" w:rsidRPr="00980866" w:rsidRDefault="007468F6" w:rsidP="00980866">
      <w:pPr>
        <w:shd w:val="clear" w:color="auto" w:fill="FFFFFF"/>
        <w:ind w:firstLine="709"/>
        <w:jc w:val="both"/>
        <w:rPr>
          <w:sz w:val="28"/>
          <w:szCs w:val="28"/>
        </w:rPr>
      </w:pPr>
      <w:r w:rsidRPr="00980866">
        <w:rPr>
          <w:spacing w:val="-15"/>
          <w:sz w:val="28"/>
          <w:szCs w:val="28"/>
        </w:rPr>
        <w:t>3.</w:t>
      </w:r>
      <w:r w:rsidRPr="00980866">
        <w:rPr>
          <w:sz w:val="28"/>
          <w:szCs w:val="28"/>
        </w:rPr>
        <w:t xml:space="preserve">Исчисление стажа работы для установления повышающего </w:t>
      </w:r>
      <w:r w:rsidRPr="00980866">
        <w:rPr>
          <w:spacing w:val="-2"/>
          <w:sz w:val="28"/>
          <w:szCs w:val="28"/>
        </w:rPr>
        <w:t xml:space="preserve">коэффициента к должностному окладу (окладу), ставке за выслугу лет в </w:t>
      </w:r>
      <w:r w:rsidRPr="00980866">
        <w:rPr>
          <w:sz w:val="28"/>
          <w:szCs w:val="28"/>
        </w:rPr>
        <w:t xml:space="preserve">Организациях производится в порядке, предусмотренном </w:t>
      </w:r>
      <w:r w:rsidRPr="00980866">
        <w:rPr>
          <w:b/>
          <w:sz w:val="28"/>
          <w:szCs w:val="28"/>
        </w:rPr>
        <w:t xml:space="preserve">приложением 2 </w:t>
      </w:r>
      <w:r w:rsidR="00980866" w:rsidRPr="00980866">
        <w:rPr>
          <w:sz w:val="28"/>
          <w:szCs w:val="28"/>
        </w:rPr>
        <w:t>к Положению</w:t>
      </w:r>
      <w:r w:rsidRPr="00980866">
        <w:rPr>
          <w:sz w:val="28"/>
          <w:szCs w:val="28"/>
        </w:rPr>
        <w:t xml:space="preserve"> об условиях оплаты труда работников </w:t>
      </w:r>
      <w:r w:rsidR="00B36F45" w:rsidRPr="00980866">
        <w:rPr>
          <w:sz w:val="28"/>
          <w:szCs w:val="28"/>
        </w:rPr>
        <w:t>МКДОУ «Заокский детский сад №3 комбинированного вида»</w:t>
      </w:r>
    </w:p>
    <w:p w14:paraId="47CC6AA2" w14:textId="53AE9A50" w:rsidR="00B36F45" w:rsidRPr="00980866" w:rsidRDefault="007468F6" w:rsidP="00980866">
      <w:pPr>
        <w:shd w:val="clear" w:color="auto" w:fill="FFFFFF"/>
        <w:ind w:firstLine="709"/>
        <w:jc w:val="both"/>
        <w:rPr>
          <w:sz w:val="28"/>
          <w:szCs w:val="28"/>
        </w:rPr>
      </w:pPr>
      <w:r w:rsidRPr="00980866">
        <w:rPr>
          <w:spacing w:val="-1"/>
          <w:sz w:val="28"/>
          <w:szCs w:val="28"/>
        </w:rPr>
        <w:t xml:space="preserve">4.В стаж работы, дающий право на установление повышающего </w:t>
      </w:r>
      <w:r w:rsidRPr="00980866">
        <w:rPr>
          <w:sz w:val="28"/>
          <w:szCs w:val="28"/>
        </w:rPr>
        <w:t xml:space="preserve">коэффициента к должностному окладу (окладу), ставке за выслугу лет </w:t>
      </w:r>
      <w:r w:rsidRPr="00980866">
        <w:rPr>
          <w:spacing w:val="-2"/>
          <w:sz w:val="28"/>
          <w:szCs w:val="28"/>
        </w:rPr>
        <w:t xml:space="preserve">работникам образования и работникам дополнительного профессионального </w:t>
      </w:r>
      <w:r w:rsidRPr="00980866">
        <w:rPr>
          <w:sz w:val="28"/>
          <w:szCs w:val="28"/>
        </w:rPr>
        <w:t xml:space="preserve">образования засчитывается педагогическая, руководящая и методическая </w:t>
      </w:r>
      <w:r w:rsidRPr="00980866">
        <w:rPr>
          <w:spacing w:val="-1"/>
          <w:sz w:val="28"/>
          <w:szCs w:val="28"/>
        </w:rPr>
        <w:t xml:space="preserve">работа в образовательных и других Организациях согласно </w:t>
      </w:r>
      <w:r w:rsidRPr="00980866">
        <w:rPr>
          <w:b/>
          <w:spacing w:val="-1"/>
          <w:sz w:val="28"/>
          <w:szCs w:val="28"/>
        </w:rPr>
        <w:t xml:space="preserve">приложению 3 </w:t>
      </w:r>
      <w:r w:rsidRPr="00980866">
        <w:rPr>
          <w:sz w:val="28"/>
          <w:szCs w:val="28"/>
        </w:rPr>
        <w:t>к Положению об условиях оплаты труда работников</w:t>
      </w:r>
      <w:r w:rsidR="00B36F45" w:rsidRPr="00980866">
        <w:rPr>
          <w:sz w:val="28"/>
          <w:szCs w:val="28"/>
        </w:rPr>
        <w:t xml:space="preserve"> МКДОУ «Заокский </w:t>
      </w:r>
      <w:r w:rsidR="00980866">
        <w:rPr>
          <w:sz w:val="28"/>
          <w:szCs w:val="28"/>
        </w:rPr>
        <w:t>д</w:t>
      </w:r>
      <w:r w:rsidR="00B36F45" w:rsidRPr="00980866">
        <w:rPr>
          <w:sz w:val="28"/>
          <w:szCs w:val="28"/>
        </w:rPr>
        <w:t>етский сад №3 комбинированного вида»</w:t>
      </w:r>
    </w:p>
    <w:p w14:paraId="502F44CD" w14:textId="77777777" w:rsidR="007468F6" w:rsidRPr="00980866" w:rsidRDefault="007468F6" w:rsidP="007468F6">
      <w:pPr>
        <w:shd w:val="clear" w:color="auto" w:fill="FFFFFF"/>
        <w:ind w:firstLine="709"/>
        <w:jc w:val="right"/>
        <w:rPr>
          <w:b/>
          <w:spacing w:val="-2"/>
          <w:sz w:val="28"/>
          <w:szCs w:val="28"/>
        </w:rPr>
      </w:pPr>
      <w:r w:rsidRPr="00980866">
        <w:rPr>
          <w:b/>
          <w:spacing w:val="-2"/>
          <w:sz w:val="28"/>
          <w:szCs w:val="28"/>
        </w:rPr>
        <w:lastRenderedPageBreak/>
        <w:t>Приложение 2</w:t>
      </w:r>
    </w:p>
    <w:p w14:paraId="406F4676" w14:textId="77777777" w:rsidR="007468F6" w:rsidRPr="00980866" w:rsidRDefault="007468F6" w:rsidP="007468F6">
      <w:pPr>
        <w:shd w:val="clear" w:color="auto" w:fill="FFFFFF"/>
        <w:ind w:firstLine="709"/>
        <w:jc w:val="right"/>
        <w:rPr>
          <w:sz w:val="28"/>
          <w:szCs w:val="28"/>
        </w:rPr>
      </w:pPr>
      <w:r w:rsidRPr="00980866">
        <w:rPr>
          <w:spacing w:val="-1"/>
          <w:sz w:val="28"/>
          <w:szCs w:val="28"/>
        </w:rPr>
        <w:t>к Положению об условиях оплаты труда</w:t>
      </w:r>
    </w:p>
    <w:p w14:paraId="07EEFC7B" w14:textId="77777777" w:rsidR="007468F6" w:rsidRPr="00980866" w:rsidRDefault="007468F6" w:rsidP="007468F6">
      <w:pPr>
        <w:shd w:val="clear" w:color="auto" w:fill="FFFFFF"/>
        <w:ind w:firstLine="709"/>
        <w:jc w:val="right"/>
        <w:rPr>
          <w:sz w:val="28"/>
          <w:szCs w:val="28"/>
        </w:rPr>
      </w:pPr>
      <w:r w:rsidRPr="00980866">
        <w:rPr>
          <w:spacing w:val="-3"/>
          <w:sz w:val="28"/>
          <w:szCs w:val="28"/>
        </w:rPr>
        <w:t xml:space="preserve">работников </w:t>
      </w:r>
      <w:r w:rsidRPr="00980866">
        <w:rPr>
          <w:sz w:val="28"/>
          <w:szCs w:val="28"/>
        </w:rPr>
        <w:t>муниципальных организаций</w:t>
      </w:r>
    </w:p>
    <w:p w14:paraId="7658A577" w14:textId="77777777" w:rsidR="001B690B" w:rsidRPr="00980866" w:rsidRDefault="007468F6" w:rsidP="001B690B">
      <w:pPr>
        <w:shd w:val="clear" w:color="auto" w:fill="FFFFFF"/>
        <w:ind w:firstLine="709"/>
        <w:jc w:val="right"/>
        <w:rPr>
          <w:sz w:val="28"/>
          <w:szCs w:val="28"/>
        </w:rPr>
      </w:pPr>
      <w:r w:rsidRPr="00980866">
        <w:rPr>
          <w:sz w:val="28"/>
          <w:szCs w:val="28"/>
        </w:rPr>
        <w:t xml:space="preserve"> </w:t>
      </w:r>
      <w:r w:rsidR="001B690B" w:rsidRPr="00980866">
        <w:rPr>
          <w:sz w:val="28"/>
          <w:szCs w:val="28"/>
        </w:rPr>
        <w:t xml:space="preserve">МКДОУ «Заокский детский сад №3 </w:t>
      </w:r>
    </w:p>
    <w:p w14:paraId="41D0BB92" w14:textId="77777777" w:rsidR="001B690B" w:rsidRPr="00980866" w:rsidRDefault="001B690B" w:rsidP="001B690B">
      <w:pPr>
        <w:shd w:val="clear" w:color="auto" w:fill="FFFFFF"/>
        <w:ind w:firstLine="709"/>
        <w:jc w:val="right"/>
        <w:rPr>
          <w:sz w:val="28"/>
          <w:szCs w:val="28"/>
        </w:rPr>
      </w:pPr>
      <w:r w:rsidRPr="00980866">
        <w:rPr>
          <w:sz w:val="28"/>
          <w:szCs w:val="28"/>
        </w:rPr>
        <w:t>комбинированного вида»</w:t>
      </w:r>
    </w:p>
    <w:p w14:paraId="7FB894E5" w14:textId="77777777" w:rsidR="007468F6" w:rsidRPr="00980866" w:rsidRDefault="007468F6" w:rsidP="007468F6">
      <w:pPr>
        <w:shd w:val="clear" w:color="auto" w:fill="FFFFFF"/>
        <w:ind w:firstLine="709"/>
        <w:jc w:val="right"/>
        <w:rPr>
          <w:sz w:val="28"/>
          <w:szCs w:val="28"/>
        </w:rPr>
      </w:pPr>
    </w:p>
    <w:p w14:paraId="7A183A4C" w14:textId="77777777" w:rsidR="007468F6" w:rsidRPr="00980866" w:rsidRDefault="007468F6" w:rsidP="007468F6">
      <w:pPr>
        <w:shd w:val="clear" w:color="auto" w:fill="FFFFFF"/>
        <w:ind w:firstLine="709"/>
        <w:jc w:val="center"/>
        <w:rPr>
          <w:sz w:val="28"/>
          <w:szCs w:val="28"/>
        </w:rPr>
      </w:pPr>
      <w:r w:rsidRPr="00980866">
        <w:rPr>
          <w:b/>
          <w:bCs/>
          <w:spacing w:val="-2"/>
          <w:sz w:val="28"/>
          <w:szCs w:val="28"/>
        </w:rPr>
        <w:t>ПОРЯДОК</w:t>
      </w:r>
    </w:p>
    <w:p w14:paraId="0E815BF7" w14:textId="77777777" w:rsidR="007468F6" w:rsidRPr="00980866" w:rsidRDefault="007468F6" w:rsidP="007468F6">
      <w:pPr>
        <w:shd w:val="clear" w:color="auto" w:fill="FFFFFF"/>
        <w:ind w:firstLine="709"/>
        <w:jc w:val="center"/>
        <w:rPr>
          <w:b/>
          <w:bCs/>
          <w:spacing w:val="-3"/>
          <w:sz w:val="28"/>
          <w:szCs w:val="28"/>
        </w:rPr>
      </w:pPr>
      <w:r w:rsidRPr="00980866">
        <w:rPr>
          <w:b/>
          <w:bCs/>
          <w:spacing w:val="-2"/>
          <w:sz w:val="28"/>
          <w:szCs w:val="28"/>
        </w:rPr>
        <w:t xml:space="preserve">исчисления стажа для установления </w:t>
      </w:r>
      <w:r w:rsidRPr="00980866">
        <w:rPr>
          <w:b/>
          <w:bCs/>
          <w:spacing w:val="-3"/>
          <w:sz w:val="28"/>
          <w:szCs w:val="28"/>
        </w:rPr>
        <w:t xml:space="preserve">повышающего коэффициента </w:t>
      </w:r>
    </w:p>
    <w:p w14:paraId="13B1CB01" w14:textId="77777777" w:rsidR="007468F6" w:rsidRPr="00980866" w:rsidRDefault="007468F6" w:rsidP="007468F6">
      <w:pPr>
        <w:shd w:val="clear" w:color="auto" w:fill="FFFFFF"/>
        <w:ind w:firstLine="709"/>
        <w:jc w:val="center"/>
        <w:rPr>
          <w:b/>
          <w:bCs/>
          <w:spacing w:val="-2"/>
          <w:sz w:val="28"/>
          <w:szCs w:val="28"/>
        </w:rPr>
      </w:pPr>
      <w:r w:rsidRPr="00980866">
        <w:rPr>
          <w:b/>
          <w:bCs/>
          <w:spacing w:val="-3"/>
          <w:sz w:val="28"/>
          <w:szCs w:val="28"/>
        </w:rPr>
        <w:t xml:space="preserve">к должностному окладу (окладу), </w:t>
      </w:r>
      <w:r w:rsidRPr="00980866">
        <w:rPr>
          <w:b/>
          <w:bCs/>
          <w:spacing w:val="-2"/>
          <w:sz w:val="28"/>
          <w:szCs w:val="28"/>
        </w:rPr>
        <w:t>ставке за выслугу лет</w:t>
      </w:r>
    </w:p>
    <w:p w14:paraId="26C5A8A7" w14:textId="77777777" w:rsidR="007468F6" w:rsidRPr="00980866" w:rsidRDefault="007468F6" w:rsidP="007468F6">
      <w:pPr>
        <w:shd w:val="clear" w:color="auto" w:fill="FFFFFF"/>
        <w:ind w:firstLine="709"/>
        <w:jc w:val="center"/>
        <w:rPr>
          <w:sz w:val="28"/>
          <w:szCs w:val="28"/>
        </w:rPr>
      </w:pPr>
    </w:p>
    <w:p w14:paraId="07E3C67E" w14:textId="77777777" w:rsidR="007468F6" w:rsidRPr="00980866" w:rsidRDefault="007468F6" w:rsidP="007468F6">
      <w:pPr>
        <w:shd w:val="clear" w:color="auto" w:fill="FFFFFF"/>
        <w:ind w:firstLine="709"/>
        <w:jc w:val="both"/>
        <w:rPr>
          <w:sz w:val="28"/>
          <w:szCs w:val="28"/>
        </w:rPr>
      </w:pPr>
      <w:r w:rsidRPr="00980866">
        <w:rPr>
          <w:spacing w:val="-2"/>
          <w:sz w:val="28"/>
          <w:szCs w:val="28"/>
        </w:rPr>
        <w:t>1.В стаж работы засчитывается:</w:t>
      </w:r>
    </w:p>
    <w:p w14:paraId="48428F9D" w14:textId="77777777" w:rsidR="007468F6" w:rsidRPr="00980866" w:rsidRDefault="007468F6" w:rsidP="007468F6">
      <w:pPr>
        <w:shd w:val="clear" w:color="auto" w:fill="FFFFFF"/>
        <w:ind w:firstLine="709"/>
        <w:jc w:val="both"/>
        <w:rPr>
          <w:sz w:val="28"/>
          <w:szCs w:val="28"/>
        </w:rPr>
      </w:pPr>
      <w:r w:rsidRPr="00980866">
        <w:rPr>
          <w:spacing w:val="-10"/>
          <w:sz w:val="28"/>
          <w:szCs w:val="28"/>
        </w:rPr>
        <w:t xml:space="preserve">а) </w:t>
      </w:r>
      <w:r w:rsidRPr="00980866">
        <w:rPr>
          <w:spacing w:val="-2"/>
          <w:sz w:val="28"/>
          <w:szCs w:val="28"/>
        </w:rPr>
        <w:t>время работы в Организации;</w:t>
      </w:r>
    </w:p>
    <w:p w14:paraId="3C8C4A95" w14:textId="77777777" w:rsidR="007468F6" w:rsidRPr="00980866" w:rsidRDefault="007468F6" w:rsidP="007468F6">
      <w:pPr>
        <w:shd w:val="clear" w:color="auto" w:fill="FFFFFF"/>
        <w:ind w:firstLine="709"/>
        <w:jc w:val="both"/>
        <w:rPr>
          <w:sz w:val="28"/>
          <w:szCs w:val="28"/>
        </w:rPr>
      </w:pPr>
      <w:r w:rsidRPr="00980866">
        <w:rPr>
          <w:spacing w:val="-9"/>
          <w:sz w:val="28"/>
          <w:szCs w:val="28"/>
        </w:rPr>
        <w:t xml:space="preserve">б) </w:t>
      </w:r>
      <w:r w:rsidRPr="00980866">
        <w:rPr>
          <w:sz w:val="28"/>
          <w:szCs w:val="28"/>
        </w:rPr>
        <w:t xml:space="preserve">время службы по призыву в Вооруженных силах Российской Федерации; 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w:t>
      </w:r>
      <w:r w:rsidRPr="00980866">
        <w:rPr>
          <w:spacing w:val="-1"/>
          <w:sz w:val="28"/>
          <w:szCs w:val="28"/>
        </w:rPr>
        <w:t xml:space="preserve">ограниченному состоянию здоровья, если перерыв между днем увольнения с </w:t>
      </w:r>
      <w:r w:rsidRPr="00980866">
        <w:rPr>
          <w:sz w:val="28"/>
          <w:szCs w:val="28"/>
        </w:rPr>
        <w:t>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6D161A15" w14:textId="77777777" w:rsidR="007468F6" w:rsidRPr="00980866" w:rsidRDefault="007468F6" w:rsidP="007468F6">
      <w:pPr>
        <w:shd w:val="clear" w:color="auto" w:fill="FFFFFF"/>
        <w:ind w:firstLine="709"/>
        <w:jc w:val="both"/>
        <w:rPr>
          <w:sz w:val="28"/>
          <w:szCs w:val="28"/>
        </w:rPr>
      </w:pPr>
      <w:r w:rsidRPr="00980866">
        <w:rPr>
          <w:spacing w:val="-4"/>
          <w:sz w:val="28"/>
          <w:szCs w:val="28"/>
        </w:rPr>
        <w:t xml:space="preserve">в) </w:t>
      </w:r>
      <w:r w:rsidRPr="00980866">
        <w:rPr>
          <w:spacing w:val="-3"/>
          <w:sz w:val="28"/>
          <w:szCs w:val="28"/>
        </w:rPr>
        <w:t xml:space="preserve">время работы в организациях образования в период учебы студентам </w:t>
      </w:r>
      <w:r w:rsidRPr="00980866">
        <w:rPr>
          <w:spacing w:val="-1"/>
          <w:sz w:val="28"/>
          <w:szCs w:val="28"/>
        </w:rPr>
        <w:t xml:space="preserve">педагогических высших и средних образовательных Организаций независимо от продолжительности перерывов в работе, связанных с учебой, если за ней </w:t>
      </w:r>
      <w:r w:rsidRPr="00980866">
        <w:rPr>
          <w:sz w:val="28"/>
          <w:szCs w:val="28"/>
        </w:rPr>
        <w:t>следовала работа в организациях образования;</w:t>
      </w:r>
    </w:p>
    <w:p w14:paraId="03F37D50" w14:textId="77777777" w:rsidR="007468F6" w:rsidRPr="00980866" w:rsidRDefault="007468F6" w:rsidP="007468F6">
      <w:pPr>
        <w:shd w:val="clear" w:color="auto" w:fill="FFFFFF"/>
        <w:ind w:firstLine="709"/>
        <w:jc w:val="both"/>
        <w:rPr>
          <w:sz w:val="28"/>
          <w:szCs w:val="28"/>
        </w:rPr>
      </w:pPr>
      <w:r w:rsidRPr="00980866">
        <w:rPr>
          <w:spacing w:val="-14"/>
          <w:sz w:val="28"/>
          <w:szCs w:val="28"/>
        </w:rPr>
        <w:t xml:space="preserve">г) </w:t>
      </w:r>
      <w:r w:rsidRPr="00980866">
        <w:rPr>
          <w:sz w:val="28"/>
          <w:szCs w:val="28"/>
        </w:rPr>
        <w:t xml:space="preserve">работникам организаций образования при условии, если </w:t>
      </w:r>
      <w:r w:rsidRPr="00980866">
        <w:rPr>
          <w:spacing w:val="-1"/>
          <w:sz w:val="28"/>
          <w:szCs w:val="28"/>
        </w:rPr>
        <w:t xml:space="preserve">нижеперечисленным периодам непосредственно предшествовала и за ними </w:t>
      </w:r>
      <w:r w:rsidRPr="00980866">
        <w:rPr>
          <w:sz w:val="28"/>
          <w:szCs w:val="28"/>
        </w:rPr>
        <w:t>непосредственно следовала работа, дающая право на установление повышающего коэффициента за выслугу лет:</w:t>
      </w:r>
    </w:p>
    <w:p w14:paraId="2F1B05E9"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д) время работы на выборных должностях в органах законодательной и </w:t>
      </w:r>
      <w:r w:rsidRPr="00980866">
        <w:rPr>
          <w:sz w:val="28"/>
          <w:szCs w:val="28"/>
        </w:rPr>
        <w:t>исполнительной власти и профсоюзных органах;</w:t>
      </w:r>
    </w:p>
    <w:p w14:paraId="3ABE76B0"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е) время по уходу за ребенком до достижения им возраста трех лет;</w:t>
      </w:r>
    </w:p>
    <w:p w14:paraId="37DC1CDF" w14:textId="77777777" w:rsidR="007468F6" w:rsidRPr="00980866" w:rsidRDefault="007468F6" w:rsidP="007468F6">
      <w:pPr>
        <w:shd w:val="clear" w:color="auto" w:fill="FFFFFF"/>
        <w:ind w:firstLine="709"/>
        <w:jc w:val="both"/>
        <w:rPr>
          <w:sz w:val="28"/>
          <w:szCs w:val="28"/>
        </w:rPr>
      </w:pPr>
      <w:r w:rsidRPr="00980866">
        <w:rPr>
          <w:sz w:val="28"/>
          <w:szCs w:val="28"/>
        </w:rPr>
        <w:t>ж)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14:paraId="124C762C" w14:textId="77777777" w:rsidR="007468F6" w:rsidRPr="00980866" w:rsidRDefault="007468F6" w:rsidP="007468F6">
      <w:pPr>
        <w:shd w:val="clear" w:color="auto" w:fill="FFFFFF"/>
        <w:ind w:firstLine="709"/>
        <w:jc w:val="both"/>
        <w:rPr>
          <w:sz w:val="28"/>
          <w:szCs w:val="28"/>
        </w:rPr>
      </w:pPr>
      <w:r w:rsidRPr="00980866">
        <w:rPr>
          <w:spacing w:val="-10"/>
          <w:sz w:val="28"/>
          <w:szCs w:val="28"/>
        </w:rPr>
        <w:t>2.</w:t>
      </w:r>
      <w:r w:rsidRPr="00980866">
        <w:rPr>
          <w:spacing w:val="-2"/>
          <w:sz w:val="28"/>
          <w:szCs w:val="28"/>
        </w:rPr>
        <w:t xml:space="preserve">Педагогическим работникам при исчислении стажа для установления </w:t>
      </w:r>
      <w:r w:rsidRPr="00980866">
        <w:rPr>
          <w:spacing w:val="-1"/>
          <w:sz w:val="28"/>
          <w:szCs w:val="28"/>
        </w:rPr>
        <w:t xml:space="preserve">повышающего коэффициента к должностному окладу (окладу), ставке за </w:t>
      </w:r>
      <w:r w:rsidRPr="00980866">
        <w:rPr>
          <w:spacing w:val="-1"/>
          <w:sz w:val="28"/>
          <w:szCs w:val="28"/>
        </w:rPr>
        <w:lastRenderedPageBreak/>
        <w:t xml:space="preserve">выслугу лет </w:t>
      </w:r>
      <w:r w:rsidRPr="00980866">
        <w:rPr>
          <w:sz w:val="28"/>
          <w:szCs w:val="28"/>
        </w:rPr>
        <w:t>учитывается стаж педагогической работы, в который засчитывается без всяких условий и ограничений:</w:t>
      </w:r>
    </w:p>
    <w:p w14:paraId="1A5E43B0" w14:textId="77777777" w:rsidR="007468F6" w:rsidRPr="00980866" w:rsidRDefault="007468F6" w:rsidP="007468F6">
      <w:pPr>
        <w:shd w:val="clear" w:color="auto" w:fill="FFFFFF"/>
        <w:ind w:firstLine="709"/>
        <w:jc w:val="both"/>
        <w:rPr>
          <w:sz w:val="28"/>
          <w:szCs w:val="28"/>
        </w:rPr>
      </w:pPr>
      <w:r w:rsidRPr="00980866">
        <w:rPr>
          <w:spacing w:val="-10"/>
          <w:sz w:val="28"/>
          <w:szCs w:val="28"/>
        </w:rPr>
        <w:t xml:space="preserve">а) </w:t>
      </w:r>
      <w:r w:rsidRPr="00980866">
        <w:rPr>
          <w:sz w:val="28"/>
          <w:szCs w:val="28"/>
        </w:rPr>
        <w:t xml:space="preserve">время нахождения на военной службе по контракту из расчета один </w:t>
      </w:r>
      <w:r w:rsidRPr="00980866">
        <w:rPr>
          <w:spacing w:val="-1"/>
          <w:sz w:val="28"/>
          <w:szCs w:val="28"/>
        </w:rPr>
        <w:t xml:space="preserve">день военной службы за один день работы, а время нахождения на военной </w:t>
      </w:r>
      <w:r w:rsidRPr="00980866">
        <w:rPr>
          <w:sz w:val="28"/>
          <w:szCs w:val="28"/>
        </w:rPr>
        <w:t>службе по призыву - один день военной службы за два дня работы;</w:t>
      </w:r>
    </w:p>
    <w:p w14:paraId="2D577847" w14:textId="77777777" w:rsidR="007468F6" w:rsidRPr="00980866" w:rsidRDefault="007468F6" w:rsidP="007468F6">
      <w:pPr>
        <w:shd w:val="clear" w:color="auto" w:fill="FFFFFF"/>
        <w:ind w:firstLine="709"/>
        <w:jc w:val="both"/>
        <w:rPr>
          <w:sz w:val="28"/>
          <w:szCs w:val="28"/>
        </w:rPr>
      </w:pPr>
      <w:r w:rsidRPr="00980866">
        <w:rPr>
          <w:spacing w:val="-9"/>
          <w:sz w:val="28"/>
          <w:szCs w:val="28"/>
        </w:rPr>
        <w:t xml:space="preserve">б) </w:t>
      </w:r>
      <w:r w:rsidRPr="00980866">
        <w:rPr>
          <w:spacing w:val="-1"/>
          <w:sz w:val="28"/>
          <w:szCs w:val="28"/>
        </w:rPr>
        <w:t xml:space="preserve">время работы в должности заведующего фильмотекой и методиста </w:t>
      </w:r>
      <w:r w:rsidRPr="00980866">
        <w:rPr>
          <w:sz w:val="28"/>
          <w:szCs w:val="28"/>
        </w:rPr>
        <w:t>фильмотеки.</w:t>
      </w:r>
    </w:p>
    <w:p w14:paraId="0FADFE42" w14:textId="77777777" w:rsidR="007468F6" w:rsidRPr="00980866" w:rsidRDefault="007468F6" w:rsidP="007468F6">
      <w:pPr>
        <w:shd w:val="clear" w:color="auto" w:fill="FFFFFF"/>
        <w:ind w:firstLine="709"/>
        <w:jc w:val="both"/>
        <w:rPr>
          <w:sz w:val="28"/>
          <w:szCs w:val="28"/>
        </w:rPr>
      </w:pPr>
      <w:r w:rsidRPr="00980866">
        <w:rPr>
          <w:spacing w:val="-15"/>
          <w:sz w:val="28"/>
          <w:szCs w:val="28"/>
        </w:rPr>
        <w:t>3.</w:t>
      </w:r>
      <w:r w:rsidRPr="00980866">
        <w:rPr>
          <w:sz w:val="28"/>
          <w:szCs w:val="28"/>
        </w:rPr>
        <w:t xml:space="preserve">Педагогическим работникам в стаж педагогической работы засчитываются следующие периоды времени при условии, если этим </w:t>
      </w:r>
      <w:r w:rsidRPr="00980866">
        <w:rPr>
          <w:spacing w:val="-1"/>
          <w:sz w:val="28"/>
          <w:szCs w:val="28"/>
        </w:rPr>
        <w:t xml:space="preserve">периодам, взятым как в отдельности, так и в совокупности, непосредственно </w:t>
      </w:r>
      <w:r w:rsidRPr="00980866">
        <w:rPr>
          <w:sz w:val="28"/>
          <w:szCs w:val="28"/>
        </w:rPr>
        <w:t>предшествовала и за ними непосредственно следовала педагогическая деятельность:</w:t>
      </w:r>
    </w:p>
    <w:p w14:paraId="20FFE1E0" w14:textId="77777777" w:rsidR="007468F6" w:rsidRPr="00980866" w:rsidRDefault="007468F6" w:rsidP="007468F6">
      <w:pPr>
        <w:shd w:val="clear" w:color="auto" w:fill="FFFFFF"/>
        <w:ind w:firstLine="709"/>
        <w:jc w:val="both"/>
        <w:rPr>
          <w:sz w:val="28"/>
          <w:szCs w:val="28"/>
        </w:rPr>
      </w:pPr>
      <w:r w:rsidRPr="00980866">
        <w:rPr>
          <w:spacing w:val="-10"/>
          <w:sz w:val="28"/>
          <w:szCs w:val="28"/>
        </w:rPr>
        <w:t xml:space="preserve">а) </w:t>
      </w:r>
      <w:r w:rsidRPr="00980866">
        <w:rPr>
          <w:spacing w:val="-1"/>
          <w:sz w:val="28"/>
          <w:szCs w:val="28"/>
        </w:rPr>
        <w:t xml:space="preserve">время службы в Вооруженных силах СССР и Российской Федерации </w:t>
      </w:r>
      <w:r w:rsidRPr="00980866">
        <w:rPr>
          <w:sz w:val="28"/>
          <w:szCs w:val="28"/>
        </w:rPr>
        <w:t xml:space="preserve">на должностях офицерского, сержантского, старшинского состава, прапорщиков и мичманов (в том числе в войсках МВД, в войсках и органах </w:t>
      </w:r>
      <w:r w:rsidRPr="00980866">
        <w:rPr>
          <w:spacing w:val="-1"/>
          <w:sz w:val="28"/>
          <w:szCs w:val="28"/>
        </w:rPr>
        <w:t xml:space="preserve">безопасности), кроме периодов, предусмотренных в подпункте «а» пункта 2 Порядка исчисления стажа для установления повышающего коэффициента к </w:t>
      </w:r>
      <w:r w:rsidRPr="00980866">
        <w:rPr>
          <w:sz w:val="28"/>
          <w:szCs w:val="28"/>
        </w:rPr>
        <w:t>окладу, должностному окладу (окладу), ставке за выслугу лет (далее - Порядок);</w:t>
      </w:r>
    </w:p>
    <w:p w14:paraId="1389152F" w14:textId="77777777" w:rsidR="007468F6" w:rsidRPr="00980866" w:rsidRDefault="007468F6" w:rsidP="007468F6">
      <w:pPr>
        <w:shd w:val="clear" w:color="auto" w:fill="FFFFFF"/>
        <w:ind w:firstLine="709"/>
        <w:jc w:val="both"/>
        <w:rPr>
          <w:sz w:val="28"/>
          <w:szCs w:val="28"/>
        </w:rPr>
      </w:pPr>
      <w:r w:rsidRPr="00980866">
        <w:rPr>
          <w:spacing w:val="-9"/>
          <w:sz w:val="28"/>
          <w:szCs w:val="28"/>
        </w:rPr>
        <w:t xml:space="preserve">б) </w:t>
      </w:r>
      <w:r w:rsidRPr="00980866">
        <w:rPr>
          <w:spacing w:val="-1"/>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w:t>
      </w:r>
      <w:r w:rsidRPr="00980866">
        <w:rPr>
          <w:sz w:val="28"/>
          <w:szCs w:val="28"/>
        </w:rPr>
        <w:t xml:space="preserve">Российской Федерации (просвещения, высшей школы и научных учреждений); на выборных должностях в профсоюзных органах; на </w:t>
      </w:r>
      <w:r w:rsidRPr="00980866">
        <w:rPr>
          <w:spacing w:val="-1"/>
          <w:sz w:val="28"/>
          <w:szCs w:val="28"/>
        </w:rPr>
        <w:t xml:space="preserve">инструкторских и методических должностях в педагогических обществах и </w:t>
      </w:r>
      <w:r w:rsidRPr="00980866">
        <w:rPr>
          <w:sz w:val="28"/>
          <w:szCs w:val="28"/>
        </w:rPr>
        <w:t xml:space="preserve">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w:t>
      </w:r>
      <w:r w:rsidRPr="00980866">
        <w:rPr>
          <w:spacing w:val="-1"/>
          <w:sz w:val="28"/>
          <w:szCs w:val="28"/>
        </w:rPr>
        <w:t xml:space="preserve">Уполномоченного по правам ребенка, в подразделениях по предупреждению </w:t>
      </w:r>
      <w:r w:rsidRPr="00980866">
        <w:rPr>
          <w:sz w:val="28"/>
          <w:szCs w:val="28"/>
        </w:rPr>
        <w:t>правонарушений (инспекциях по делам несовершеннолетних, детских комнатах милиции) органов внутренних дел;</w:t>
      </w:r>
    </w:p>
    <w:p w14:paraId="0CFE7881" w14:textId="77777777" w:rsidR="007468F6" w:rsidRPr="00980866" w:rsidRDefault="007468F6" w:rsidP="007468F6">
      <w:pPr>
        <w:shd w:val="clear" w:color="auto" w:fill="FFFFFF"/>
        <w:ind w:firstLine="709"/>
        <w:jc w:val="both"/>
        <w:rPr>
          <w:sz w:val="28"/>
          <w:szCs w:val="28"/>
        </w:rPr>
      </w:pPr>
      <w:r w:rsidRPr="00980866">
        <w:rPr>
          <w:sz w:val="28"/>
          <w:szCs w:val="28"/>
        </w:rPr>
        <w:t xml:space="preserve">в) время обучения (по очной форме) в аспирантуре, организациях </w:t>
      </w:r>
      <w:r w:rsidRPr="00980866">
        <w:rPr>
          <w:spacing w:val="-1"/>
          <w:sz w:val="28"/>
          <w:szCs w:val="28"/>
        </w:rPr>
        <w:t xml:space="preserve">высшего образования и профессиональных образовательных организациях, </w:t>
      </w:r>
      <w:r w:rsidRPr="00980866">
        <w:rPr>
          <w:sz w:val="28"/>
          <w:szCs w:val="28"/>
        </w:rPr>
        <w:t>имеющих государственную аккредитацию.</w:t>
      </w:r>
    </w:p>
    <w:p w14:paraId="1961AAD5" w14:textId="77777777" w:rsidR="007468F6" w:rsidRPr="00980866" w:rsidRDefault="007468F6" w:rsidP="007468F6">
      <w:pPr>
        <w:shd w:val="clear" w:color="auto" w:fill="FFFFFF"/>
        <w:ind w:firstLine="709"/>
        <w:jc w:val="both"/>
        <w:rPr>
          <w:sz w:val="28"/>
          <w:szCs w:val="28"/>
        </w:rPr>
      </w:pPr>
      <w:r w:rsidRPr="00980866">
        <w:rPr>
          <w:spacing w:val="-15"/>
          <w:sz w:val="28"/>
          <w:szCs w:val="28"/>
        </w:rPr>
        <w:t>4.</w:t>
      </w:r>
      <w:r w:rsidRPr="00980866">
        <w:rPr>
          <w:spacing w:val="-2"/>
          <w:sz w:val="28"/>
          <w:szCs w:val="28"/>
        </w:rPr>
        <w:t xml:space="preserve">В стаж педагогической работы отдельных категорий педагогических </w:t>
      </w:r>
      <w:r w:rsidRPr="00980866">
        <w:rPr>
          <w:spacing w:val="-1"/>
          <w:sz w:val="28"/>
          <w:szCs w:val="28"/>
        </w:rPr>
        <w:t xml:space="preserve">работников помимо периодов, предусмотренных пунктами 2 и 3 настоящего </w:t>
      </w:r>
      <w:r w:rsidRPr="00980866">
        <w:rPr>
          <w:sz w:val="28"/>
          <w:szCs w:val="28"/>
        </w:rPr>
        <w:t xml:space="preserve">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w:t>
      </w:r>
      <w:r w:rsidRPr="00980866">
        <w:rPr>
          <w:spacing w:val="-1"/>
          <w:sz w:val="28"/>
          <w:szCs w:val="28"/>
        </w:rPr>
        <w:t>профилю преподаваемого предмета (курса, дисциплины, кружка):</w:t>
      </w:r>
    </w:p>
    <w:p w14:paraId="367FBEC7" w14:textId="77777777" w:rsidR="007468F6" w:rsidRPr="00980866" w:rsidRDefault="007468F6" w:rsidP="007468F6">
      <w:pPr>
        <w:shd w:val="clear" w:color="auto" w:fill="FFFFFF"/>
        <w:ind w:firstLine="709"/>
        <w:jc w:val="both"/>
        <w:rPr>
          <w:sz w:val="28"/>
          <w:szCs w:val="28"/>
        </w:rPr>
      </w:pPr>
      <w:r w:rsidRPr="00980866">
        <w:rPr>
          <w:spacing w:val="-2"/>
          <w:sz w:val="28"/>
          <w:szCs w:val="28"/>
        </w:rPr>
        <w:t>педагогам-психологам;</w:t>
      </w:r>
    </w:p>
    <w:p w14:paraId="5DC6AED5" w14:textId="77E891CE" w:rsidR="007468F6" w:rsidRPr="00980866" w:rsidRDefault="00782076" w:rsidP="007468F6">
      <w:pPr>
        <w:shd w:val="clear" w:color="auto" w:fill="FFFFFF"/>
        <w:ind w:firstLine="709"/>
        <w:jc w:val="both"/>
        <w:rPr>
          <w:sz w:val="28"/>
          <w:szCs w:val="28"/>
        </w:rPr>
      </w:pPr>
      <w:r w:rsidRPr="00980866">
        <w:rPr>
          <w:spacing w:val="-7"/>
          <w:sz w:val="28"/>
          <w:szCs w:val="28"/>
        </w:rPr>
        <w:t>инструкторам по физкультуре</w:t>
      </w:r>
      <w:r w:rsidR="007468F6" w:rsidRPr="00980866">
        <w:rPr>
          <w:spacing w:val="-7"/>
          <w:sz w:val="28"/>
          <w:szCs w:val="28"/>
        </w:rPr>
        <w:t>;</w:t>
      </w:r>
    </w:p>
    <w:p w14:paraId="2A2E19B7" w14:textId="27399640" w:rsidR="007468F6" w:rsidRPr="00980866" w:rsidRDefault="007468F6" w:rsidP="007468F6">
      <w:pPr>
        <w:shd w:val="clear" w:color="auto" w:fill="FFFFFF"/>
        <w:ind w:firstLine="709"/>
        <w:jc w:val="both"/>
        <w:rPr>
          <w:spacing w:val="-3"/>
          <w:sz w:val="28"/>
          <w:szCs w:val="28"/>
        </w:rPr>
      </w:pPr>
      <w:r w:rsidRPr="00980866">
        <w:rPr>
          <w:spacing w:val="-3"/>
          <w:sz w:val="28"/>
          <w:szCs w:val="28"/>
        </w:rPr>
        <w:t>методистам;</w:t>
      </w:r>
    </w:p>
    <w:p w14:paraId="6745D10A" w14:textId="2690936F" w:rsidR="002F4CE8" w:rsidRPr="00980866" w:rsidRDefault="002F4CE8" w:rsidP="007468F6">
      <w:pPr>
        <w:shd w:val="clear" w:color="auto" w:fill="FFFFFF"/>
        <w:ind w:firstLine="709"/>
        <w:jc w:val="both"/>
        <w:rPr>
          <w:sz w:val="28"/>
          <w:szCs w:val="28"/>
        </w:rPr>
      </w:pPr>
      <w:r w:rsidRPr="00980866">
        <w:rPr>
          <w:spacing w:val="-3"/>
          <w:sz w:val="28"/>
          <w:szCs w:val="28"/>
        </w:rPr>
        <w:t>мастера производственного обучения, педагоги- библиотекари</w:t>
      </w:r>
      <w:r w:rsidR="007B0404" w:rsidRPr="00980866">
        <w:rPr>
          <w:spacing w:val="-3"/>
          <w:sz w:val="28"/>
          <w:szCs w:val="28"/>
        </w:rPr>
        <w:t xml:space="preserve">, </w:t>
      </w:r>
      <w:r w:rsidR="007B0404" w:rsidRPr="00980866">
        <w:rPr>
          <w:spacing w:val="-3"/>
          <w:sz w:val="28"/>
          <w:szCs w:val="28"/>
        </w:rPr>
        <w:lastRenderedPageBreak/>
        <w:t xml:space="preserve">преподаватели-организаторы ОБЖ </w:t>
      </w:r>
    </w:p>
    <w:p w14:paraId="459D5061"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педагогическим работникам профессиональных образовательных </w:t>
      </w:r>
      <w:r w:rsidRPr="00980866">
        <w:rPr>
          <w:sz w:val="28"/>
          <w:szCs w:val="28"/>
        </w:rPr>
        <w:t>организаций (отделений): культуры и искусства, музыкально-</w:t>
      </w:r>
      <w:r w:rsidRPr="00980866">
        <w:rPr>
          <w:spacing w:val="-2"/>
          <w:sz w:val="28"/>
          <w:szCs w:val="28"/>
        </w:rPr>
        <w:t>педагогических, художественно-графических, музыкальных;</w:t>
      </w:r>
    </w:p>
    <w:p w14:paraId="3F217D58"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преподавателям организаций дополнительного образования детей </w:t>
      </w:r>
      <w:r w:rsidRPr="00980866">
        <w:rPr>
          <w:sz w:val="28"/>
          <w:szCs w:val="28"/>
        </w:rPr>
        <w:t xml:space="preserve">(культуры и искусства, в т.ч. музыкальных и художественных), </w:t>
      </w:r>
      <w:r w:rsidRPr="00980866">
        <w:rPr>
          <w:spacing w:val="-2"/>
          <w:sz w:val="28"/>
          <w:szCs w:val="28"/>
        </w:rPr>
        <w:t xml:space="preserve">преподавателям специальных дисциплин музыкальных и художественных </w:t>
      </w:r>
      <w:r w:rsidRPr="00980866">
        <w:rPr>
          <w:sz w:val="28"/>
          <w:szCs w:val="28"/>
        </w:rPr>
        <w:t xml:space="preserve">общеобразовательных организаций, преподавателям музыкальных дисциплин профессиональных образовательных организаций, учителям </w:t>
      </w:r>
      <w:r w:rsidRPr="00980866">
        <w:rPr>
          <w:spacing w:val="-2"/>
          <w:sz w:val="28"/>
          <w:szCs w:val="28"/>
        </w:rPr>
        <w:t>музыки, музыкальным руководителям, концертмейстерам.</w:t>
      </w:r>
    </w:p>
    <w:p w14:paraId="02D26639" w14:textId="77777777" w:rsidR="007468F6" w:rsidRPr="00980866" w:rsidRDefault="007468F6" w:rsidP="007468F6">
      <w:pPr>
        <w:shd w:val="clear" w:color="auto" w:fill="FFFFFF"/>
        <w:ind w:firstLine="709"/>
        <w:jc w:val="both"/>
        <w:rPr>
          <w:sz w:val="28"/>
          <w:szCs w:val="28"/>
        </w:rPr>
      </w:pPr>
      <w:r w:rsidRPr="00980866">
        <w:rPr>
          <w:spacing w:val="-20"/>
          <w:sz w:val="28"/>
          <w:szCs w:val="28"/>
        </w:rPr>
        <w:t>5.</w:t>
      </w:r>
      <w:r w:rsidRPr="00980866">
        <w:rPr>
          <w:spacing w:val="-2"/>
          <w:sz w:val="28"/>
          <w:szCs w:val="28"/>
        </w:rPr>
        <w:t xml:space="preserve">Воспитателям (старшим воспитателям) дошкольных организаций в педагогический стаж включается время работы в должности </w:t>
      </w:r>
      <w:r w:rsidRPr="00980866">
        <w:rPr>
          <w:sz w:val="28"/>
          <w:szCs w:val="28"/>
        </w:rPr>
        <w:t xml:space="preserve">медицинской сестры ясельной группы дошкольных образовательных организаций, постовой медсестры домов ребенка, а воспитателям </w:t>
      </w:r>
      <w:r w:rsidRPr="00980866">
        <w:rPr>
          <w:spacing w:val="-1"/>
          <w:sz w:val="28"/>
          <w:szCs w:val="28"/>
        </w:rPr>
        <w:t>ясельных групп - время работы на медицинских должностях.</w:t>
      </w:r>
    </w:p>
    <w:p w14:paraId="5CA85699" w14:textId="77777777" w:rsidR="007468F6" w:rsidRPr="00980866" w:rsidRDefault="007468F6" w:rsidP="007468F6">
      <w:pPr>
        <w:shd w:val="clear" w:color="auto" w:fill="FFFFFF"/>
        <w:ind w:firstLine="709"/>
        <w:jc w:val="both"/>
        <w:rPr>
          <w:sz w:val="28"/>
          <w:szCs w:val="28"/>
        </w:rPr>
      </w:pPr>
      <w:r w:rsidRPr="00980866">
        <w:rPr>
          <w:spacing w:val="-15"/>
          <w:sz w:val="28"/>
          <w:szCs w:val="28"/>
        </w:rPr>
        <w:t>6.</w:t>
      </w:r>
      <w:r w:rsidRPr="00980866">
        <w:rPr>
          <w:spacing w:val="-1"/>
          <w:sz w:val="28"/>
          <w:szCs w:val="28"/>
        </w:rPr>
        <w:t xml:space="preserve">Время работы в должностях помощника воспитателя и младшего </w:t>
      </w:r>
      <w:r w:rsidRPr="00980866">
        <w:rPr>
          <w:sz w:val="28"/>
          <w:szCs w:val="28"/>
        </w:rPr>
        <w:t>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14:paraId="410F06C6" w14:textId="77777777" w:rsidR="007468F6" w:rsidRPr="00980866" w:rsidRDefault="007468F6" w:rsidP="007468F6">
      <w:pPr>
        <w:shd w:val="clear" w:color="auto" w:fill="FFFFFF"/>
        <w:ind w:firstLine="709"/>
        <w:jc w:val="both"/>
        <w:rPr>
          <w:sz w:val="28"/>
          <w:szCs w:val="28"/>
        </w:rPr>
      </w:pPr>
      <w:r w:rsidRPr="00980866">
        <w:rPr>
          <w:spacing w:val="-15"/>
          <w:sz w:val="28"/>
          <w:szCs w:val="28"/>
        </w:rPr>
        <w:t>7.</w:t>
      </w:r>
      <w:r w:rsidRPr="00980866">
        <w:rPr>
          <w:sz w:val="28"/>
          <w:szCs w:val="28"/>
        </w:rPr>
        <w:t xml:space="preserve">Работникам Организаций время педагогической работы в </w:t>
      </w:r>
      <w:r w:rsidRPr="00980866">
        <w:rPr>
          <w:spacing w:val="-1"/>
          <w:sz w:val="28"/>
          <w:szCs w:val="28"/>
        </w:rPr>
        <w:t xml:space="preserve">образовательных организациях, выполняемой помимо основной работы на </w:t>
      </w:r>
      <w:r w:rsidRPr="00980866">
        <w:rPr>
          <w:sz w:val="28"/>
          <w:szCs w:val="28"/>
        </w:rPr>
        <w:t>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14:paraId="7883A694" w14:textId="77777777" w:rsidR="007468F6" w:rsidRPr="00980866" w:rsidRDefault="007468F6" w:rsidP="007468F6">
      <w:pPr>
        <w:shd w:val="clear" w:color="auto" w:fill="FFFFFF"/>
        <w:ind w:firstLine="709"/>
        <w:jc w:val="both"/>
        <w:rPr>
          <w:sz w:val="28"/>
          <w:szCs w:val="28"/>
        </w:rPr>
      </w:pPr>
      <w:r w:rsidRPr="00980866">
        <w:rPr>
          <w:spacing w:val="-2"/>
          <w:sz w:val="28"/>
          <w:szCs w:val="28"/>
        </w:rPr>
        <w:t xml:space="preserve">При этом в педагогический стаж засчитываются только те месяцы, в </w:t>
      </w:r>
      <w:r w:rsidRPr="00980866">
        <w:rPr>
          <w:sz w:val="28"/>
          <w:szCs w:val="28"/>
        </w:rPr>
        <w:t>течение которых выполнялась педагогическая работа.</w:t>
      </w:r>
    </w:p>
    <w:p w14:paraId="6D9A74FF" w14:textId="77777777" w:rsidR="007468F6" w:rsidRPr="00980866" w:rsidRDefault="007468F6" w:rsidP="007468F6">
      <w:pPr>
        <w:shd w:val="clear" w:color="auto" w:fill="FFFFFF"/>
        <w:suppressAutoHyphens w:val="0"/>
        <w:autoSpaceDN w:val="0"/>
        <w:adjustRightInd w:val="0"/>
        <w:ind w:firstLine="709"/>
        <w:jc w:val="both"/>
        <w:rPr>
          <w:spacing w:val="-15"/>
          <w:sz w:val="28"/>
          <w:szCs w:val="28"/>
        </w:rPr>
      </w:pPr>
      <w:r w:rsidRPr="00980866">
        <w:rPr>
          <w:spacing w:val="-2"/>
          <w:sz w:val="28"/>
          <w:szCs w:val="28"/>
        </w:rPr>
        <w:t xml:space="preserve">8.В случаях уменьшения стажа работы, исчисленного в соответствии с </w:t>
      </w:r>
      <w:r w:rsidRPr="00980866">
        <w:rPr>
          <w:spacing w:val="-1"/>
          <w:sz w:val="28"/>
          <w:szCs w:val="28"/>
        </w:rPr>
        <w:t xml:space="preserve">настоящим Порядком, по сравнению со стажем, исчисленным по ранее </w:t>
      </w:r>
      <w:r w:rsidRPr="00980866">
        <w:rPr>
          <w:sz w:val="28"/>
          <w:szCs w:val="28"/>
        </w:rPr>
        <w:t>действовавшим инструкциям, за работниками сохраняется ранее установленный стаж работы.</w:t>
      </w:r>
    </w:p>
    <w:p w14:paraId="598756F1" w14:textId="77777777" w:rsidR="007468F6" w:rsidRPr="00980866" w:rsidRDefault="007468F6" w:rsidP="007468F6">
      <w:pPr>
        <w:shd w:val="clear" w:color="auto" w:fill="FFFFFF"/>
        <w:suppressAutoHyphens w:val="0"/>
        <w:autoSpaceDN w:val="0"/>
        <w:adjustRightInd w:val="0"/>
        <w:ind w:firstLine="709"/>
        <w:jc w:val="both"/>
        <w:rPr>
          <w:spacing w:val="-10"/>
          <w:sz w:val="28"/>
          <w:szCs w:val="28"/>
        </w:rPr>
      </w:pPr>
      <w:r w:rsidRPr="00980866">
        <w:rPr>
          <w:spacing w:val="-3"/>
          <w:sz w:val="28"/>
          <w:szCs w:val="28"/>
        </w:rPr>
        <w:t xml:space="preserve">9.Работникам Организаций могут быть засчитаны в стаж работы иные </w:t>
      </w:r>
      <w:r w:rsidRPr="00980866">
        <w:rPr>
          <w:spacing w:val="-1"/>
          <w:sz w:val="28"/>
          <w:szCs w:val="28"/>
        </w:rPr>
        <w:t xml:space="preserve">периоды работы (службы) в учреждениях и организациях независимо от их </w:t>
      </w:r>
      <w:r w:rsidRPr="00980866">
        <w:rPr>
          <w:sz w:val="28"/>
          <w:szCs w:val="28"/>
        </w:rPr>
        <w:t xml:space="preserve">организационно-правовой формы, опыт и знания по которым необходимы </w:t>
      </w:r>
      <w:r w:rsidRPr="00980866">
        <w:rPr>
          <w:spacing w:val="-2"/>
          <w:sz w:val="28"/>
          <w:szCs w:val="28"/>
        </w:rPr>
        <w:t>для выполнения обязанностей по замещаемой должности.</w:t>
      </w:r>
    </w:p>
    <w:p w14:paraId="65C006AB" w14:textId="77777777" w:rsidR="00980866" w:rsidRDefault="007468F6" w:rsidP="00980866">
      <w:pPr>
        <w:shd w:val="clear" w:color="auto" w:fill="FFFFFF"/>
        <w:ind w:firstLine="709"/>
        <w:jc w:val="both"/>
        <w:rPr>
          <w:sz w:val="28"/>
          <w:szCs w:val="28"/>
        </w:rPr>
      </w:pPr>
      <w:r w:rsidRPr="00980866">
        <w:rPr>
          <w:spacing w:val="-18"/>
          <w:sz w:val="28"/>
          <w:szCs w:val="28"/>
        </w:rPr>
        <w:t>10.</w:t>
      </w:r>
      <w:r w:rsidRPr="00980866">
        <w:rPr>
          <w:sz w:val="28"/>
          <w:szCs w:val="28"/>
        </w:rPr>
        <w:t xml:space="preserve">Включение в стаж иных периодов работы производится на основании приказа руководителя в соответствии с Положением об </w:t>
      </w:r>
      <w:r w:rsidRPr="00980866">
        <w:rPr>
          <w:spacing w:val="-2"/>
          <w:sz w:val="28"/>
          <w:szCs w:val="28"/>
        </w:rPr>
        <w:t xml:space="preserve">исчислении стажа работы для установления повышающего коэффициента к должностному </w:t>
      </w:r>
      <w:r w:rsidRPr="00980866">
        <w:rPr>
          <w:sz w:val="28"/>
          <w:szCs w:val="28"/>
        </w:rPr>
        <w:t xml:space="preserve">окладу (окладу), ставке за выслугу лет, утвержденным локальным нормативным </w:t>
      </w:r>
      <w:r w:rsidRPr="00980866">
        <w:rPr>
          <w:spacing w:val="-1"/>
          <w:sz w:val="28"/>
          <w:szCs w:val="28"/>
        </w:rPr>
        <w:t xml:space="preserve">актом Организации, принятым с учетом мнения представительного органа </w:t>
      </w:r>
      <w:r w:rsidRPr="00980866">
        <w:rPr>
          <w:spacing w:val="-3"/>
          <w:sz w:val="28"/>
          <w:szCs w:val="28"/>
        </w:rPr>
        <w:t xml:space="preserve">работников. Для предварительного рассмотрения вопроса распорядительным </w:t>
      </w:r>
      <w:r w:rsidRPr="00980866">
        <w:rPr>
          <w:sz w:val="28"/>
          <w:szCs w:val="28"/>
        </w:rPr>
        <w:t>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14:paraId="651F8AFB" w14:textId="12CCC9AE" w:rsidR="007468F6" w:rsidRPr="00980866" w:rsidRDefault="007468F6" w:rsidP="00980866">
      <w:pPr>
        <w:shd w:val="clear" w:color="auto" w:fill="FFFFFF"/>
        <w:ind w:firstLine="709"/>
        <w:jc w:val="right"/>
        <w:rPr>
          <w:b/>
          <w:spacing w:val="-2"/>
          <w:sz w:val="28"/>
          <w:szCs w:val="28"/>
        </w:rPr>
      </w:pPr>
      <w:r w:rsidRPr="00980866">
        <w:rPr>
          <w:b/>
          <w:spacing w:val="-2"/>
          <w:sz w:val="28"/>
          <w:szCs w:val="28"/>
        </w:rPr>
        <w:lastRenderedPageBreak/>
        <w:t>Приложение 3</w:t>
      </w:r>
    </w:p>
    <w:p w14:paraId="0623A829" w14:textId="77777777" w:rsidR="007468F6" w:rsidRPr="00980866" w:rsidRDefault="007468F6" w:rsidP="007468F6">
      <w:pPr>
        <w:shd w:val="clear" w:color="auto" w:fill="FFFFFF"/>
        <w:ind w:firstLine="709"/>
        <w:jc w:val="right"/>
        <w:rPr>
          <w:sz w:val="28"/>
          <w:szCs w:val="28"/>
        </w:rPr>
      </w:pPr>
      <w:r w:rsidRPr="00980866">
        <w:rPr>
          <w:spacing w:val="-1"/>
          <w:sz w:val="28"/>
          <w:szCs w:val="28"/>
        </w:rPr>
        <w:t>к Положению об условиях оплаты труда</w:t>
      </w:r>
    </w:p>
    <w:p w14:paraId="20F6F2BB" w14:textId="77777777" w:rsidR="007468F6" w:rsidRPr="00980866" w:rsidRDefault="007468F6" w:rsidP="007468F6">
      <w:pPr>
        <w:shd w:val="clear" w:color="auto" w:fill="FFFFFF"/>
        <w:ind w:firstLine="709"/>
        <w:jc w:val="right"/>
        <w:rPr>
          <w:sz w:val="28"/>
          <w:szCs w:val="28"/>
        </w:rPr>
      </w:pPr>
      <w:r w:rsidRPr="00980866">
        <w:rPr>
          <w:spacing w:val="-3"/>
          <w:sz w:val="28"/>
          <w:szCs w:val="28"/>
        </w:rPr>
        <w:t xml:space="preserve">работников </w:t>
      </w:r>
      <w:r w:rsidRPr="00980866">
        <w:rPr>
          <w:sz w:val="28"/>
          <w:szCs w:val="28"/>
        </w:rPr>
        <w:t>муниципальных организаций</w:t>
      </w:r>
    </w:p>
    <w:p w14:paraId="3CCAAE80" w14:textId="77777777" w:rsidR="001B690B" w:rsidRPr="00980866" w:rsidRDefault="001B690B" w:rsidP="001B690B">
      <w:pPr>
        <w:shd w:val="clear" w:color="auto" w:fill="FFFFFF"/>
        <w:ind w:firstLine="709"/>
        <w:jc w:val="right"/>
        <w:rPr>
          <w:sz w:val="28"/>
          <w:szCs w:val="28"/>
        </w:rPr>
      </w:pPr>
      <w:r w:rsidRPr="00980866">
        <w:rPr>
          <w:sz w:val="28"/>
          <w:szCs w:val="28"/>
        </w:rPr>
        <w:t xml:space="preserve">МКДОУ «Заокский детский сад №3 </w:t>
      </w:r>
    </w:p>
    <w:p w14:paraId="469531AD" w14:textId="77777777" w:rsidR="001B690B" w:rsidRPr="00980866" w:rsidRDefault="001B690B" w:rsidP="001B690B">
      <w:pPr>
        <w:shd w:val="clear" w:color="auto" w:fill="FFFFFF"/>
        <w:ind w:firstLine="709"/>
        <w:jc w:val="right"/>
        <w:rPr>
          <w:sz w:val="28"/>
          <w:szCs w:val="28"/>
        </w:rPr>
      </w:pPr>
      <w:r w:rsidRPr="00980866">
        <w:rPr>
          <w:sz w:val="28"/>
          <w:szCs w:val="28"/>
        </w:rPr>
        <w:t>комбинированного вида»</w:t>
      </w:r>
      <w:r w:rsidR="007468F6" w:rsidRPr="00980866">
        <w:rPr>
          <w:sz w:val="28"/>
          <w:szCs w:val="28"/>
        </w:rPr>
        <w:t xml:space="preserve"> </w:t>
      </w:r>
    </w:p>
    <w:p w14:paraId="649F9722" w14:textId="77777777" w:rsidR="007468F6" w:rsidRPr="00980866" w:rsidRDefault="007468F6" w:rsidP="007468F6">
      <w:pPr>
        <w:shd w:val="clear" w:color="auto" w:fill="FFFFFF"/>
        <w:ind w:firstLine="709"/>
        <w:jc w:val="right"/>
        <w:rPr>
          <w:sz w:val="28"/>
          <w:szCs w:val="28"/>
        </w:rPr>
      </w:pPr>
    </w:p>
    <w:p w14:paraId="5975D2A9" w14:textId="77777777" w:rsidR="007468F6" w:rsidRPr="00980866" w:rsidRDefault="007468F6" w:rsidP="007468F6">
      <w:pPr>
        <w:shd w:val="clear" w:color="auto" w:fill="FFFFFF"/>
        <w:ind w:firstLine="709"/>
        <w:jc w:val="right"/>
        <w:rPr>
          <w:b/>
          <w:sz w:val="28"/>
          <w:szCs w:val="28"/>
        </w:rPr>
      </w:pPr>
    </w:p>
    <w:p w14:paraId="181F7909" w14:textId="77777777" w:rsidR="007468F6" w:rsidRPr="00980866" w:rsidRDefault="007468F6" w:rsidP="007468F6">
      <w:pPr>
        <w:shd w:val="clear" w:color="auto" w:fill="FFFFFF"/>
        <w:ind w:firstLine="709"/>
        <w:jc w:val="center"/>
        <w:rPr>
          <w:sz w:val="28"/>
          <w:szCs w:val="28"/>
        </w:rPr>
      </w:pPr>
      <w:r w:rsidRPr="00980866">
        <w:rPr>
          <w:b/>
          <w:bCs/>
          <w:spacing w:val="-4"/>
          <w:sz w:val="28"/>
          <w:szCs w:val="28"/>
        </w:rPr>
        <w:t>ПЕРЕЧЕНЬ</w:t>
      </w:r>
    </w:p>
    <w:p w14:paraId="0A73075E" w14:textId="77777777"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организаций (учреждений) и должностей,</w:t>
      </w:r>
    </w:p>
    <w:p w14:paraId="79EE645B" w14:textId="77777777" w:rsidR="007468F6" w:rsidRPr="00980866" w:rsidRDefault="007468F6" w:rsidP="007468F6">
      <w:pPr>
        <w:shd w:val="clear" w:color="auto" w:fill="FFFFFF"/>
        <w:ind w:firstLine="709"/>
        <w:jc w:val="center"/>
        <w:rPr>
          <w:b/>
          <w:bCs/>
          <w:spacing w:val="-1"/>
          <w:sz w:val="28"/>
          <w:szCs w:val="28"/>
        </w:rPr>
      </w:pPr>
      <w:r w:rsidRPr="00980866">
        <w:rPr>
          <w:b/>
          <w:bCs/>
          <w:spacing w:val="-3"/>
          <w:sz w:val="28"/>
          <w:szCs w:val="28"/>
        </w:rPr>
        <w:t xml:space="preserve"> время работы в которых </w:t>
      </w:r>
      <w:r w:rsidRPr="00980866">
        <w:rPr>
          <w:b/>
          <w:bCs/>
          <w:spacing w:val="-1"/>
          <w:sz w:val="28"/>
          <w:szCs w:val="28"/>
        </w:rPr>
        <w:t xml:space="preserve">засчитывается в стаж </w:t>
      </w:r>
    </w:p>
    <w:p w14:paraId="498CF4A3" w14:textId="7321B7A4" w:rsidR="007468F6" w:rsidRPr="00980866" w:rsidRDefault="007468F6" w:rsidP="007468F6">
      <w:pPr>
        <w:shd w:val="clear" w:color="auto" w:fill="FFFFFF"/>
        <w:ind w:firstLine="709"/>
        <w:jc w:val="center"/>
        <w:rPr>
          <w:sz w:val="28"/>
          <w:szCs w:val="28"/>
        </w:rPr>
      </w:pPr>
      <w:r w:rsidRPr="00980866">
        <w:rPr>
          <w:b/>
          <w:bCs/>
          <w:spacing w:val="-1"/>
          <w:sz w:val="28"/>
          <w:szCs w:val="28"/>
        </w:rPr>
        <w:t xml:space="preserve">работников </w:t>
      </w:r>
      <w:r w:rsidR="00980866" w:rsidRPr="00980866">
        <w:rPr>
          <w:b/>
          <w:bCs/>
          <w:spacing w:val="-1"/>
          <w:sz w:val="28"/>
          <w:szCs w:val="28"/>
        </w:rPr>
        <w:t>образования (</w:t>
      </w:r>
      <w:r w:rsidRPr="00980866">
        <w:rPr>
          <w:b/>
          <w:bCs/>
          <w:spacing w:val="-1"/>
          <w:sz w:val="28"/>
          <w:szCs w:val="28"/>
        </w:rPr>
        <w:t>педагогический стаж)</w:t>
      </w:r>
    </w:p>
    <w:p w14:paraId="3F91FB8A" w14:textId="77777777" w:rsidR="007468F6" w:rsidRPr="00980866" w:rsidRDefault="007468F6" w:rsidP="007468F6">
      <w:pPr>
        <w:shd w:val="clear" w:color="auto" w:fill="FFFFFF"/>
        <w:ind w:firstLine="709"/>
        <w:jc w:val="both"/>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5006"/>
      </w:tblGrid>
      <w:tr w:rsidR="00980866" w:rsidRPr="00980866" w14:paraId="4DC8AF7B" w14:textId="77777777" w:rsidTr="007468F6">
        <w:tc>
          <w:tcPr>
            <w:tcW w:w="4821" w:type="dxa"/>
            <w:shd w:val="clear" w:color="auto" w:fill="auto"/>
          </w:tcPr>
          <w:p w14:paraId="5E6BAD4E" w14:textId="77777777" w:rsidR="007468F6" w:rsidRPr="00980866" w:rsidRDefault="007468F6" w:rsidP="007468F6">
            <w:pPr>
              <w:jc w:val="center"/>
              <w:rPr>
                <w:b/>
                <w:sz w:val="28"/>
                <w:szCs w:val="28"/>
              </w:rPr>
            </w:pPr>
            <w:r w:rsidRPr="00980866">
              <w:rPr>
                <w:b/>
                <w:sz w:val="28"/>
                <w:szCs w:val="28"/>
              </w:rPr>
              <w:t>Наименование организаций</w:t>
            </w:r>
          </w:p>
        </w:tc>
        <w:tc>
          <w:tcPr>
            <w:tcW w:w="5006" w:type="dxa"/>
            <w:shd w:val="clear" w:color="auto" w:fill="auto"/>
          </w:tcPr>
          <w:p w14:paraId="63E470CF" w14:textId="77777777" w:rsidR="007468F6" w:rsidRPr="00980866" w:rsidRDefault="007468F6" w:rsidP="007468F6">
            <w:pPr>
              <w:ind w:firstLine="709"/>
              <w:jc w:val="center"/>
              <w:rPr>
                <w:b/>
                <w:sz w:val="28"/>
                <w:szCs w:val="28"/>
              </w:rPr>
            </w:pPr>
            <w:r w:rsidRPr="00980866">
              <w:rPr>
                <w:b/>
                <w:sz w:val="28"/>
                <w:szCs w:val="28"/>
              </w:rPr>
              <w:t>Наименование должностей</w:t>
            </w:r>
          </w:p>
        </w:tc>
      </w:tr>
      <w:tr w:rsidR="00980866" w:rsidRPr="00980866" w14:paraId="5EEA62A3" w14:textId="77777777" w:rsidTr="007468F6">
        <w:tc>
          <w:tcPr>
            <w:tcW w:w="4821" w:type="dxa"/>
            <w:shd w:val="clear" w:color="auto" w:fill="auto"/>
          </w:tcPr>
          <w:p w14:paraId="2700EC4F" w14:textId="5B4BAEA6" w:rsidR="007468F6" w:rsidRPr="00980866" w:rsidRDefault="007468F6" w:rsidP="007468F6">
            <w:pPr>
              <w:shd w:val="clear" w:color="auto" w:fill="FFFFFF"/>
              <w:jc w:val="both"/>
              <w:rPr>
                <w:sz w:val="28"/>
                <w:szCs w:val="28"/>
              </w:rPr>
            </w:pPr>
            <w:r w:rsidRPr="00980866">
              <w:rPr>
                <w:sz w:val="28"/>
                <w:szCs w:val="28"/>
                <w:lang w:val="en-US"/>
              </w:rPr>
              <w:t>I</w:t>
            </w:r>
            <w:r w:rsidRPr="00980866">
              <w:rPr>
                <w:sz w:val="28"/>
                <w:szCs w:val="28"/>
              </w:rPr>
              <w:t xml:space="preserve">. Образовательные организации, в </w:t>
            </w:r>
            <w:r w:rsidR="00980866" w:rsidRPr="00980866">
              <w:rPr>
                <w:sz w:val="28"/>
                <w:szCs w:val="28"/>
              </w:rPr>
              <w:t>том числе</w:t>
            </w:r>
            <w:r w:rsidRPr="00980866">
              <w:rPr>
                <w:spacing w:val="-5"/>
                <w:sz w:val="28"/>
                <w:szCs w:val="28"/>
              </w:rPr>
              <w:t xml:space="preserve"> военные</w:t>
            </w:r>
            <w:r w:rsidRPr="00980866">
              <w:rPr>
                <w:sz w:val="28"/>
                <w:szCs w:val="28"/>
              </w:rPr>
              <w:t xml:space="preserve"> п</w:t>
            </w:r>
            <w:r w:rsidRPr="00980866">
              <w:rPr>
                <w:spacing w:val="-3"/>
                <w:sz w:val="28"/>
                <w:szCs w:val="28"/>
              </w:rPr>
              <w:t xml:space="preserve">рофессиональные </w:t>
            </w:r>
            <w:r w:rsidRPr="00980866">
              <w:rPr>
                <w:spacing w:val="-1"/>
                <w:sz w:val="28"/>
                <w:szCs w:val="28"/>
              </w:rPr>
              <w:t>организации, военные образовательные</w:t>
            </w:r>
            <w:r w:rsidRPr="00980866">
              <w:rPr>
                <w:spacing w:val="-1"/>
                <w:sz w:val="28"/>
                <w:szCs w:val="28"/>
              </w:rPr>
              <w:br/>
            </w:r>
            <w:r w:rsidRPr="00980866">
              <w:rPr>
                <w:sz w:val="28"/>
                <w:szCs w:val="28"/>
              </w:rPr>
              <w:t xml:space="preserve">организации высшего образования; </w:t>
            </w:r>
            <w:r w:rsidRPr="00980866">
              <w:rPr>
                <w:spacing w:val="-4"/>
                <w:sz w:val="28"/>
                <w:szCs w:val="28"/>
              </w:rPr>
              <w:t xml:space="preserve">образовательные организации дополнительного профессионального </w:t>
            </w:r>
            <w:r w:rsidRPr="00980866">
              <w:rPr>
                <w:spacing w:val="-2"/>
                <w:sz w:val="28"/>
                <w:szCs w:val="28"/>
              </w:rPr>
              <w:t xml:space="preserve">образования (повышения квалификации </w:t>
            </w:r>
            <w:r w:rsidRPr="00980866">
              <w:rPr>
                <w:spacing w:val="-4"/>
                <w:sz w:val="28"/>
                <w:szCs w:val="28"/>
              </w:rPr>
              <w:t>специалистов); организации здравоохранения</w:t>
            </w:r>
            <w:r w:rsidRPr="00980866">
              <w:rPr>
                <w:sz w:val="28"/>
                <w:szCs w:val="28"/>
              </w:rPr>
              <w:tab/>
              <w:t xml:space="preserve">и </w:t>
            </w:r>
            <w:r w:rsidRPr="00980866">
              <w:rPr>
                <w:spacing w:val="-5"/>
                <w:sz w:val="28"/>
                <w:szCs w:val="28"/>
              </w:rPr>
              <w:t xml:space="preserve">социального </w:t>
            </w:r>
            <w:r w:rsidRPr="00980866">
              <w:rPr>
                <w:sz w:val="28"/>
                <w:szCs w:val="28"/>
              </w:rPr>
              <w:t xml:space="preserve">обеспечения: дома ребенка, детские </w:t>
            </w:r>
            <w:r w:rsidRPr="00980866">
              <w:rPr>
                <w:spacing w:val="-5"/>
                <w:sz w:val="28"/>
                <w:szCs w:val="28"/>
              </w:rPr>
              <w:t xml:space="preserve">санатории, клиники. поликлиники, </w:t>
            </w:r>
            <w:r w:rsidRPr="00980866">
              <w:rPr>
                <w:sz w:val="28"/>
                <w:szCs w:val="28"/>
              </w:rPr>
              <w:t xml:space="preserve">больницы и др., а также отделения, палаты </w:t>
            </w:r>
            <w:r w:rsidRPr="00980866">
              <w:rPr>
                <w:spacing w:val="-1"/>
                <w:sz w:val="28"/>
                <w:szCs w:val="28"/>
              </w:rPr>
              <w:t>для детей в организациях для взрослых, организации реализующие программы спортивной подготовки.</w:t>
            </w:r>
          </w:p>
        </w:tc>
        <w:tc>
          <w:tcPr>
            <w:tcW w:w="5006" w:type="dxa"/>
            <w:shd w:val="clear" w:color="auto" w:fill="auto"/>
          </w:tcPr>
          <w:p w14:paraId="69765861" w14:textId="77777777" w:rsidR="007468F6" w:rsidRPr="00980866" w:rsidRDefault="007468F6" w:rsidP="007468F6">
            <w:pPr>
              <w:shd w:val="clear" w:color="auto" w:fill="FFFFFF"/>
              <w:ind w:firstLine="34"/>
              <w:rPr>
                <w:sz w:val="28"/>
                <w:szCs w:val="28"/>
              </w:rPr>
            </w:pPr>
            <w:r w:rsidRPr="00980866">
              <w:rPr>
                <w:sz w:val="28"/>
                <w:szCs w:val="28"/>
                <w:lang w:val="en-US"/>
              </w:rPr>
              <w:t>I</w:t>
            </w:r>
            <w:r w:rsidRPr="00980866">
              <w:rPr>
                <w:sz w:val="28"/>
                <w:szCs w:val="28"/>
              </w:rPr>
              <w:t>.Учителя, преподаватели, учителя-</w:t>
            </w:r>
          </w:p>
          <w:p w14:paraId="7C297E97" w14:textId="4C798462" w:rsidR="007468F6" w:rsidRPr="00980866" w:rsidRDefault="007468F6" w:rsidP="007468F6">
            <w:pPr>
              <w:shd w:val="clear" w:color="auto" w:fill="FFFFFF"/>
              <w:ind w:firstLine="34"/>
              <w:jc w:val="both"/>
              <w:rPr>
                <w:spacing w:val="-4"/>
                <w:sz w:val="28"/>
                <w:szCs w:val="28"/>
              </w:rPr>
            </w:pPr>
            <w:r w:rsidRPr="00980866">
              <w:rPr>
                <w:spacing w:val="-1"/>
                <w:sz w:val="28"/>
                <w:szCs w:val="28"/>
              </w:rPr>
              <w:t xml:space="preserve">дефектологи, учителя-логопеды, логопеды, музыкальные воспитатели </w:t>
            </w:r>
            <w:r w:rsidRPr="00980866">
              <w:rPr>
                <w:spacing w:val="-3"/>
                <w:sz w:val="28"/>
                <w:szCs w:val="28"/>
              </w:rPr>
              <w:t xml:space="preserve">преподаватели-организаторы </w:t>
            </w:r>
            <w:r w:rsidRPr="00980866">
              <w:rPr>
                <w:spacing w:val="-5"/>
                <w:sz w:val="28"/>
                <w:szCs w:val="28"/>
              </w:rPr>
              <w:t xml:space="preserve">основ </w:t>
            </w:r>
            <w:r w:rsidRPr="00980866">
              <w:rPr>
                <w:sz w:val="28"/>
                <w:szCs w:val="28"/>
              </w:rPr>
              <w:t xml:space="preserve">безопасности жизнедеятельности, </w:t>
            </w:r>
            <w:r w:rsidRPr="00980866">
              <w:rPr>
                <w:spacing w:val="-1"/>
                <w:sz w:val="28"/>
                <w:szCs w:val="28"/>
              </w:rPr>
              <w:t xml:space="preserve">основ по туризму, допризывной подготовки, руководители </w:t>
            </w:r>
            <w:r w:rsidRPr="00980866">
              <w:rPr>
                <w:sz w:val="28"/>
                <w:szCs w:val="28"/>
              </w:rPr>
              <w:t xml:space="preserve">физического воспитания, старшие мастера, </w:t>
            </w:r>
            <w:r w:rsidRPr="00980866">
              <w:rPr>
                <w:spacing w:val="-3"/>
                <w:sz w:val="28"/>
                <w:szCs w:val="28"/>
              </w:rPr>
              <w:t xml:space="preserve">мастера производственного обучения (в том </w:t>
            </w:r>
            <w:r w:rsidRPr="00980866">
              <w:rPr>
                <w:sz w:val="28"/>
                <w:szCs w:val="28"/>
              </w:rPr>
              <w:t xml:space="preserve">числе обучения вождению транспортных средств, работе на сельскохозяйственных </w:t>
            </w:r>
            <w:r w:rsidRPr="00980866">
              <w:rPr>
                <w:spacing w:val="-1"/>
                <w:sz w:val="28"/>
                <w:szCs w:val="28"/>
              </w:rPr>
              <w:t xml:space="preserve">машинах, работе на пишущих машинах и </w:t>
            </w:r>
            <w:r w:rsidRPr="00980866">
              <w:rPr>
                <w:spacing w:val="-2"/>
                <w:sz w:val="28"/>
                <w:szCs w:val="28"/>
              </w:rPr>
              <w:t xml:space="preserve">другой организационной технике), старшие </w:t>
            </w:r>
            <w:r w:rsidRPr="00980866">
              <w:rPr>
                <w:spacing w:val="-1"/>
                <w:sz w:val="28"/>
                <w:szCs w:val="28"/>
              </w:rPr>
              <w:t>инструкторы-методисты, инструкторы-</w:t>
            </w:r>
            <w:r w:rsidRPr="00980866">
              <w:rPr>
                <w:sz w:val="28"/>
                <w:szCs w:val="28"/>
              </w:rPr>
              <w:t xml:space="preserve">методисты (в том числе по физической культуре и спорту), концертмейстеры, руководители, старшие воспитатели, классные </w:t>
            </w:r>
            <w:r w:rsidRPr="00980866">
              <w:rPr>
                <w:spacing w:val="-1"/>
                <w:sz w:val="28"/>
                <w:szCs w:val="28"/>
              </w:rPr>
              <w:t xml:space="preserve">социальные педагоги, педагоги-психологи, </w:t>
            </w:r>
            <w:r w:rsidRPr="00980866">
              <w:rPr>
                <w:spacing w:val="-3"/>
                <w:sz w:val="28"/>
                <w:szCs w:val="28"/>
              </w:rPr>
              <w:t xml:space="preserve">педагоги-организаторы, </w:t>
            </w:r>
            <w:r w:rsidRPr="00980866">
              <w:rPr>
                <w:spacing w:val="-4"/>
                <w:sz w:val="28"/>
                <w:szCs w:val="28"/>
              </w:rPr>
              <w:t xml:space="preserve">педагоги </w:t>
            </w:r>
            <w:r w:rsidRPr="00980866">
              <w:rPr>
                <w:spacing w:val="-1"/>
                <w:sz w:val="28"/>
                <w:szCs w:val="28"/>
              </w:rPr>
              <w:t xml:space="preserve">дополнительного образования, старшие </w:t>
            </w:r>
            <w:r w:rsidRPr="00980866">
              <w:rPr>
                <w:spacing w:val="-3"/>
                <w:sz w:val="28"/>
                <w:szCs w:val="28"/>
              </w:rPr>
              <w:t xml:space="preserve">тренеры-преподаватели, </w:t>
            </w:r>
            <w:r w:rsidRPr="00980866">
              <w:rPr>
                <w:spacing w:val="-4"/>
                <w:sz w:val="28"/>
                <w:szCs w:val="28"/>
              </w:rPr>
              <w:t>тренеры-</w:t>
            </w:r>
            <w:r w:rsidRPr="00980866">
              <w:rPr>
                <w:spacing w:val="-1"/>
                <w:sz w:val="28"/>
                <w:szCs w:val="28"/>
              </w:rPr>
              <w:t>преподаватели, тренеры, тренеры</w:t>
            </w:r>
            <w:r w:rsidRPr="00980866">
              <w:rPr>
                <w:spacing w:val="-2"/>
                <w:sz w:val="28"/>
                <w:szCs w:val="28"/>
              </w:rPr>
              <w:t>, старшие в</w:t>
            </w:r>
            <w:r w:rsidR="004A021F" w:rsidRPr="00980866">
              <w:rPr>
                <w:spacing w:val="-2"/>
                <w:sz w:val="28"/>
                <w:szCs w:val="28"/>
              </w:rPr>
              <w:t>о</w:t>
            </w:r>
            <w:r w:rsidRPr="00980866">
              <w:rPr>
                <w:spacing w:val="-2"/>
                <w:sz w:val="28"/>
                <w:szCs w:val="28"/>
              </w:rPr>
              <w:t xml:space="preserve">жатые, инструкторы </w:t>
            </w:r>
            <w:r w:rsidRPr="00980866">
              <w:rPr>
                <w:spacing w:val="-9"/>
                <w:sz w:val="28"/>
                <w:szCs w:val="28"/>
              </w:rPr>
              <w:t xml:space="preserve">по </w:t>
            </w:r>
            <w:r w:rsidRPr="00980866">
              <w:rPr>
                <w:sz w:val="28"/>
                <w:szCs w:val="28"/>
              </w:rPr>
              <w:t xml:space="preserve">физкультуре, инструкторы по труду, директора (начальники, заведующие), </w:t>
            </w:r>
            <w:r w:rsidRPr="00980866">
              <w:rPr>
                <w:spacing w:val="-1"/>
                <w:sz w:val="28"/>
                <w:szCs w:val="28"/>
              </w:rPr>
              <w:t xml:space="preserve">заместители директоров (начальников, </w:t>
            </w:r>
            <w:r w:rsidRPr="00980866">
              <w:rPr>
                <w:sz w:val="28"/>
                <w:szCs w:val="28"/>
              </w:rPr>
              <w:t>заведующих) по учебной, учебно-</w:t>
            </w:r>
            <w:r w:rsidRPr="00980866">
              <w:rPr>
                <w:spacing w:val="-1"/>
                <w:sz w:val="28"/>
                <w:szCs w:val="28"/>
              </w:rPr>
              <w:t>воспитательной, учебно-производственной,</w:t>
            </w:r>
            <w:r w:rsidRPr="00980866">
              <w:rPr>
                <w:spacing w:val="-3"/>
                <w:sz w:val="28"/>
                <w:szCs w:val="28"/>
              </w:rPr>
              <w:t xml:space="preserve">воспита-тельной,культурно-воспитательной </w:t>
            </w:r>
            <w:r w:rsidRPr="00980866">
              <w:rPr>
                <w:spacing w:val="-1"/>
                <w:sz w:val="28"/>
                <w:szCs w:val="28"/>
              </w:rPr>
              <w:lastRenderedPageBreak/>
              <w:t>работе, по производственному обучению</w:t>
            </w:r>
            <w:r w:rsidRPr="00980866">
              <w:rPr>
                <w:sz w:val="28"/>
                <w:szCs w:val="28"/>
              </w:rPr>
              <w:t xml:space="preserve">(работе), по иностранному языку, по учебно-летной подготовке, </w:t>
            </w:r>
            <w:r w:rsidRPr="00980866">
              <w:rPr>
                <w:spacing w:val="-6"/>
                <w:sz w:val="28"/>
                <w:szCs w:val="28"/>
              </w:rPr>
              <w:t xml:space="preserve">по </w:t>
            </w:r>
            <w:r w:rsidRPr="00980866">
              <w:rPr>
                <w:sz w:val="28"/>
                <w:szCs w:val="28"/>
              </w:rPr>
              <w:t xml:space="preserve">общеобразовательной  подготовке, по режиму, заведующие учебной частью, </w:t>
            </w:r>
            <w:r w:rsidRPr="00980866">
              <w:rPr>
                <w:spacing w:val="-1"/>
                <w:sz w:val="28"/>
                <w:szCs w:val="28"/>
              </w:rPr>
              <w:t xml:space="preserve">заведующие (начальники) практикой, </w:t>
            </w:r>
            <w:r w:rsidRPr="00980866">
              <w:rPr>
                <w:spacing w:val="-3"/>
                <w:sz w:val="28"/>
                <w:szCs w:val="28"/>
              </w:rPr>
              <w:t xml:space="preserve">учебно-консультационными </w:t>
            </w:r>
            <w:r w:rsidRPr="00980866">
              <w:rPr>
                <w:spacing w:val="-4"/>
                <w:sz w:val="28"/>
                <w:szCs w:val="28"/>
              </w:rPr>
              <w:t xml:space="preserve">пунктами, </w:t>
            </w:r>
            <w:r w:rsidRPr="00980866">
              <w:rPr>
                <w:sz w:val="28"/>
                <w:szCs w:val="28"/>
              </w:rPr>
              <w:t xml:space="preserve">логопедическими пунктами, интернатами, отделениями, отделами лабораторий, </w:t>
            </w:r>
            <w:r w:rsidRPr="00980866">
              <w:rPr>
                <w:spacing w:val="-1"/>
                <w:sz w:val="28"/>
                <w:szCs w:val="28"/>
              </w:rPr>
              <w:t xml:space="preserve">кабинетами, секциями, филиалами, курсами </w:t>
            </w:r>
            <w:r w:rsidRPr="00980866">
              <w:rPr>
                <w:sz w:val="28"/>
                <w:szCs w:val="28"/>
              </w:rPr>
              <w:t>и другими  структурными  п</w:t>
            </w:r>
            <w:r w:rsidRPr="00980866">
              <w:rPr>
                <w:spacing w:val="-1"/>
                <w:sz w:val="28"/>
                <w:szCs w:val="28"/>
              </w:rPr>
              <w:t xml:space="preserve">одразделениями, деятельность которых </w:t>
            </w:r>
            <w:r w:rsidRPr="00980866">
              <w:rPr>
                <w:sz w:val="28"/>
                <w:szCs w:val="28"/>
              </w:rPr>
              <w:t xml:space="preserve">связана с образовательным (воспитательным) процессом, методическим обеспечением; старшие </w:t>
            </w:r>
            <w:r w:rsidRPr="00980866">
              <w:rPr>
                <w:spacing w:val="-3"/>
                <w:sz w:val="28"/>
                <w:szCs w:val="28"/>
              </w:rPr>
              <w:t xml:space="preserve">дежурные по режиму, дежурные по режиму, </w:t>
            </w:r>
            <w:r w:rsidRPr="00980866">
              <w:rPr>
                <w:spacing w:val="-1"/>
                <w:sz w:val="28"/>
                <w:szCs w:val="28"/>
              </w:rPr>
              <w:t xml:space="preserve">аккомпаниаторы, культорганизаторы, </w:t>
            </w:r>
            <w:r w:rsidRPr="00980866">
              <w:rPr>
                <w:sz w:val="28"/>
                <w:szCs w:val="28"/>
              </w:rPr>
              <w:t>экскурсоводы; профессорско-</w:t>
            </w:r>
            <w:r w:rsidRPr="00980866">
              <w:rPr>
                <w:spacing w:val="-2"/>
                <w:sz w:val="28"/>
                <w:szCs w:val="28"/>
              </w:rPr>
              <w:t xml:space="preserve">преподавательский состав (работа, служба), </w:t>
            </w:r>
            <w:r w:rsidRPr="00980866">
              <w:rPr>
                <w:sz w:val="28"/>
                <w:szCs w:val="28"/>
              </w:rPr>
              <w:t>тьютор, педагог-библиотекарь</w:t>
            </w:r>
          </w:p>
        </w:tc>
      </w:tr>
      <w:tr w:rsidR="00980866" w:rsidRPr="00980866" w14:paraId="3777D82D" w14:textId="77777777" w:rsidTr="007468F6">
        <w:tc>
          <w:tcPr>
            <w:tcW w:w="4821" w:type="dxa"/>
            <w:shd w:val="clear" w:color="auto" w:fill="auto"/>
          </w:tcPr>
          <w:p w14:paraId="60D6E3C0" w14:textId="77777777" w:rsidR="007468F6" w:rsidRPr="00980866" w:rsidRDefault="007468F6" w:rsidP="007468F6">
            <w:pPr>
              <w:shd w:val="clear" w:color="auto" w:fill="FFFFFF"/>
              <w:jc w:val="both"/>
              <w:rPr>
                <w:sz w:val="28"/>
                <w:szCs w:val="28"/>
              </w:rPr>
            </w:pPr>
            <w:r w:rsidRPr="00980866">
              <w:rPr>
                <w:spacing w:val="-3"/>
                <w:sz w:val="28"/>
                <w:szCs w:val="28"/>
                <w:lang w:val="en-US"/>
              </w:rPr>
              <w:lastRenderedPageBreak/>
              <w:t>II</w:t>
            </w:r>
            <w:r w:rsidRPr="00980866">
              <w:rPr>
                <w:spacing w:val="-3"/>
                <w:sz w:val="28"/>
                <w:szCs w:val="28"/>
              </w:rPr>
              <w:t xml:space="preserve">.Методические (учебно-методические) организации всех наименований </w:t>
            </w:r>
            <w:r w:rsidRPr="00980866">
              <w:rPr>
                <w:sz w:val="28"/>
                <w:szCs w:val="28"/>
              </w:rPr>
              <w:t>(независимо от ведомственной подчиненности)</w:t>
            </w:r>
          </w:p>
        </w:tc>
        <w:tc>
          <w:tcPr>
            <w:tcW w:w="5006" w:type="dxa"/>
            <w:shd w:val="clear" w:color="auto" w:fill="auto"/>
          </w:tcPr>
          <w:p w14:paraId="2EEC231A" w14:textId="77777777" w:rsidR="007468F6" w:rsidRPr="00980866" w:rsidRDefault="007468F6" w:rsidP="007468F6">
            <w:pPr>
              <w:shd w:val="clear" w:color="auto" w:fill="FFFFFF"/>
              <w:jc w:val="both"/>
              <w:rPr>
                <w:sz w:val="28"/>
                <w:szCs w:val="28"/>
              </w:rPr>
            </w:pPr>
            <w:r w:rsidRPr="00980866">
              <w:rPr>
                <w:spacing w:val="-2"/>
                <w:sz w:val="28"/>
                <w:szCs w:val="28"/>
                <w:lang w:val="en-US"/>
              </w:rPr>
              <w:t>II</w:t>
            </w:r>
            <w:r w:rsidRPr="00980866">
              <w:rPr>
                <w:spacing w:val="-2"/>
                <w:sz w:val="28"/>
                <w:szCs w:val="28"/>
              </w:rPr>
              <w:t>.Руководители,   их   заместители,</w:t>
            </w:r>
          </w:p>
          <w:p w14:paraId="340B7AEE" w14:textId="77777777" w:rsidR="007468F6" w:rsidRPr="00980866" w:rsidRDefault="007468F6" w:rsidP="007468F6">
            <w:pPr>
              <w:shd w:val="clear" w:color="auto" w:fill="FFFFFF"/>
              <w:jc w:val="both"/>
              <w:rPr>
                <w:sz w:val="28"/>
                <w:szCs w:val="28"/>
              </w:rPr>
            </w:pPr>
            <w:r w:rsidRPr="00980866">
              <w:rPr>
                <w:sz w:val="28"/>
                <w:szCs w:val="28"/>
              </w:rPr>
              <w:t>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80866" w:rsidRPr="00980866" w14:paraId="27D873A9" w14:textId="77777777" w:rsidTr="007468F6">
        <w:tc>
          <w:tcPr>
            <w:tcW w:w="4821" w:type="dxa"/>
            <w:shd w:val="clear" w:color="auto" w:fill="auto"/>
          </w:tcPr>
          <w:p w14:paraId="0575FF9A" w14:textId="22DAD2A7" w:rsidR="007468F6" w:rsidRPr="00980866" w:rsidRDefault="007468F6" w:rsidP="007468F6">
            <w:pPr>
              <w:shd w:val="clear" w:color="auto" w:fill="FFFFFF"/>
              <w:jc w:val="both"/>
              <w:rPr>
                <w:sz w:val="28"/>
                <w:szCs w:val="28"/>
              </w:rPr>
            </w:pPr>
            <w:r w:rsidRPr="00980866">
              <w:rPr>
                <w:sz w:val="28"/>
                <w:szCs w:val="28"/>
                <w:lang w:val="en-US"/>
              </w:rPr>
              <w:t>III</w:t>
            </w:r>
            <w:r w:rsidRPr="00980866">
              <w:rPr>
                <w:sz w:val="28"/>
                <w:szCs w:val="28"/>
              </w:rPr>
              <w:t>.</w:t>
            </w:r>
          </w:p>
          <w:p w14:paraId="1ADB682D" w14:textId="5F1CE198" w:rsidR="007468F6" w:rsidRPr="00980866" w:rsidRDefault="007468F6" w:rsidP="007468F6">
            <w:pPr>
              <w:shd w:val="clear" w:color="auto" w:fill="FFFFFF"/>
              <w:jc w:val="both"/>
              <w:rPr>
                <w:sz w:val="28"/>
                <w:szCs w:val="28"/>
              </w:rPr>
            </w:pPr>
            <w:r w:rsidRPr="00980866">
              <w:rPr>
                <w:spacing w:val="-24"/>
                <w:sz w:val="28"/>
                <w:szCs w:val="28"/>
              </w:rPr>
              <w:t>1.</w:t>
            </w:r>
            <w:r w:rsidRPr="00980866">
              <w:rPr>
                <w:sz w:val="28"/>
                <w:szCs w:val="28"/>
              </w:rPr>
              <w:t xml:space="preserve">Органы управления образованием   и </w:t>
            </w:r>
            <w:r w:rsidRPr="00980866">
              <w:rPr>
                <w:spacing w:val="-1"/>
                <w:sz w:val="28"/>
                <w:szCs w:val="28"/>
              </w:rPr>
              <w:t>органы (</w:t>
            </w:r>
            <w:r w:rsidR="00980866" w:rsidRPr="00980866">
              <w:rPr>
                <w:spacing w:val="-1"/>
                <w:sz w:val="28"/>
                <w:szCs w:val="28"/>
              </w:rPr>
              <w:t>структурные подразделения</w:t>
            </w:r>
            <w:r w:rsidRPr="00980866">
              <w:rPr>
                <w:spacing w:val="-1"/>
                <w:sz w:val="28"/>
                <w:szCs w:val="28"/>
              </w:rPr>
              <w:t xml:space="preserve">), </w:t>
            </w:r>
            <w:r w:rsidRPr="00980866">
              <w:rPr>
                <w:spacing w:val="-3"/>
                <w:sz w:val="28"/>
                <w:szCs w:val="28"/>
              </w:rPr>
              <w:t xml:space="preserve">осуществляющие  руководство </w:t>
            </w:r>
            <w:r w:rsidRPr="00980866">
              <w:rPr>
                <w:sz w:val="28"/>
                <w:szCs w:val="28"/>
              </w:rPr>
              <w:t xml:space="preserve">образовательными организациями, органы </w:t>
            </w:r>
            <w:r w:rsidRPr="00980866">
              <w:rPr>
                <w:spacing w:val="-2"/>
                <w:sz w:val="28"/>
                <w:szCs w:val="28"/>
              </w:rPr>
              <w:t xml:space="preserve">исполнительной власти, органы </w:t>
            </w:r>
            <w:r w:rsidRPr="00980866">
              <w:rPr>
                <w:sz w:val="28"/>
                <w:szCs w:val="28"/>
              </w:rPr>
              <w:t>местного самоуправления</w:t>
            </w:r>
          </w:p>
          <w:p w14:paraId="6E3846C9" w14:textId="77777777" w:rsidR="007468F6" w:rsidRPr="00980866" w:rsidRDefault="007468F6" w:rsidP="007468F6">
            <w:pPr>
              <w:shd w:val="clear" w:color="auto" w:fill="FFFFFF"/>
              <w:jc w:val="both"/>
              <w:rPr>
                <w:sz w:val="28"/>
                <w:szCs w:val="28"/>
              </w:rPr>
            </w:pPr>
          </w:p>
          <w:p w14:paraId="00006EF4" w14:textId="77777777" w:rsidR="007468F6" w:rsidRPr="00980866" w:rsidRDefault="007468F6" w:rsidP="007468F6">
            <w:pPr>
              <w:shd w:val="clear" w:color="auto" w:fill="FFFFFF"/>
              <w:jc w:val="both"/>
              <w:rPr>
                <w:sz w:val="28"/>
                <w:szCs w:val="28"/>
              </w:rPr>
            </w:pPr>
          </w:p>
          <w:p w14:paraId="2BAD49B4" w14:textId="77777777" w:rsidR="007468F6" w:rsidRPr="00980866" w:rsidRDefault="007468F6" w:rsidP="007468F6">
            <w:pPr>
              <w:shd w:val="clear" w:color="auto" w:fill="FFFFFF"/>
              <w:jc w:val="both"/>
              <w:rPr>
                <w:spacing w:val="-1"/>
                <w:sz w:val="28"/>
                <w:szCs w:val="28"/>
              </w:rPr>
            </w:pPr>
            <w:r w:rsidRPr="00980866">
              <w:rPr>
                <w:spacing w:val="-14"/>
                <w:sz w:val="28"/>
                <w:szCs w:val="28"/>
              </w:rPr>
              <w:t>2.</w:t>
            </w:r>
            <w:r w:rsidRPr="00980866">
              <w:rPr>
                <w:spacing w:val="-1"/>
                <w:sz w:val="28"/>
                <w:szCs w:val="28"/>
              </w:rPr>
              <w:t xml:space="preserve">Отделы (бюро) технического </w:t>
            </w:r>
            <w:r w:rsidRPr="00980866">
              <w:rPr>
                <w:spacing w:val="-3"/>
                <w:sz w:val="28"/>
                <w:szCs w:val="28"/>
              </w:rPr>
              <w:t xml:space="preserve">обучения    отделы кадров организаций, </w:t>
            </w:r>
            <w:r w:rsidRPr="00980866">
              <w:rPr>
                <w:spacing w:val="-1"/>
                <w:sz w:val="28"/>
                <w:szCs w:val="28"/>
              </w:rPr>
              <w:t xml:space="preserve">подразделений министерств (ведомств), занимающиеся вопросами подготовки и повышения квалификации кадров на </w:t>
            </w:r>
            <w:r w:rsidRPr="00980866">
              <w:rPr>
                <w:sz w:val="28"/>
                <w:szCs w:val="28"/>
              </w:rPr>
              <w:t>производстве</w:t>
            </w:r>
          </w:p>
          <w:p w14:paraId="31F147AC" w14:textId="77777777" w:rsidR="007468F6" w:rsidRPr="00980866" w:rsidRDefault="007468F6" w:rsidP="007468F6">
            <w:pPr>
              <w:shd w:val="clear" w:color="auto" w:fill="FFFFFF"/>
              <w:ind w:firstLine="709"/>
              <w:jc w:val="both"/>
              <w:rPr>
                <w:sz w:val="28"/>
                <w:szCs w:val="28"/>
              </w:rPr>
            </w:pPr>
          </w:p>
        </w:tc>
        <w:tc>
          <w:tcPr>
            <w:tcW w:w="5006" w:type="dxa"/>
            <w:shd w:val="clear" w:color="auto" w:fill="auto"/>
          </w:tcPr>
          <w:p w14:paraId="04C2E092" w14:textId="7207732F" w:rsidR="007468F6" w:rsidRPr="00980866" w:rsidRDefault="007468F6" w:rsidP="007468F6">
            <w:pPr>
              <w:shd w:val="clear" w:color="auto" w:fill="FFFFFF"/>
              <w:jc w:val="both"/>
              <w:rPr>
                <w:sz w:val="28"/>
                <w:szCs w:val="28"/>
              </w:rPr>
            </w:pPr>
            <w:r w:rsidRPr="00980866">
              <w:rPr>
                <w:sz w:val="28"/>
                <w:szCs w:val="28"/>
                <w:lang w:val="en-US"/>
              </w:rPr>
              <w:t>III</w:t>
            </w:r>
            <w:r w:rsidRPr="00980866">
              <w:rPr>
                <w:sz w:val="28"/>
                <w:szCs w:val="28"/>
              </w:rPr>
              <w:t>.</w:t>
            </w:r>
          </w:p>
          <w:p w14:paraId="432DEBD3" w14:textId="77777777" w:rsidR="007468F6" w:rsidRPr="00980866" w:rsidRDefault="007468F6" w:rsidP="007468F6">
            <w:pPr>
              <w:shd w:val="clear" w:color="auto" w:fill="FFFFFF"/>
              <w:jc w:val="both"/>
              <w:rPr>
                <w:sz w:val="28"/>
                <w:szCs w:val="28"/>
              </w:rPr>
            </w:pPr>
            <w:r w:rsidRPr="00980866">
              <w:rPr>
                <w:sz w:val="28"/>
                <w:szCs w:val="28"/>
              </w:rPr>
              <w:t>1.Работники,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14:paraId="53BCCCA0" w14:textId="77777777" w:rsidR="007468F6" w:rsidRPr="00980866" w:rsidRDefault="007468F6" w:rsidP="007468F6">
            <w:pPr>
              <w:shd w:val="clear" w:color="auto" w:fill="FFFFFF"/>
              <w:jc w:val="both"/>
              <w:rPr>
                <w:sz w:val="28"/>
                <w:szCs w:val="28"/>
              </w:rPr>
            </w:pPr>
          </w:p>
          <w:p w14:paraId="0D030133" w14:textId="77777777" w:rsidR="007468F6" w:rsidRPr="00980866" w:rsidRDefault="007468F6" w:rsidP="007468F6">
            <w:pPr>
              <w:shd w:val="clear" w:color="auto" w:fill="FFFFFF"/>
              <w:ind w:right="-63"/>
              <w:jc w:val="both"/>
              <w:rPr>
                <w:sz w:val="28"/>
                <w:szCs w:val="28"/>
              </w:rPr>
            </w:pPr>
            <w:r w:rsidRPr="00980866">
              <w:rPr>
                <w:sz w:val="28"/>
                <w:szCs w:val="28"/>
              </w:rPr>
              <w:t>2.Штатные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14:paraId="4751CAA8" w14:textId="77777777" w:rsidR="007468F6" w:rsidRPr="00980866" w:rsidRDefault="007468F6" w:rsidP="007468F6">
            <w:pPr>
              <w:shd w:val="clear" w:color="auto" w:fill="FFFFFF"/>
              <w:ind w:right="-63"/>
              <w:jc w:val="both"/>
              <w:rPr>
                <w:sz w:val="28"/>
                <w:szCs w:val="28"/>
              </w:rPr>
            </w:pPr>
          </w:p>
        </w:tc>
      </w:tr>
      <w:tr w:rsidR="00980866" w:rsidRPr="00980866" w14:paraId="680CCAE4" w14:textId="77777777" w:rsidTr="007468F6">
        <w:tc>
          <w:tcPr>
            <w:tcW w:w="4821" w:type="dxa"/>
            <w:shd w:val="clear" w:color="auto" w:fill="auto"/>
          </w:tcPr>
          <w:p w14:paraId="35D9F210" w14:textId="77777777" w:rsidR="007468F6" w:rsidRPr="00980866" w:rsidRDefault="007468F6" w:rsidP="007468F6">
            <w:pPr>
              <w:shd w:val="clear" w:color="auto" w:fill="FFFFFF"/>
              <w:jc w:val="both"/>
              <w:rPr>
                <w:sz w:val="28"/>
                <w:szCs w:val="28"/>
              </w:rPr>
            </w:pPr>
            <w:r w:rsidRPr="00980866">
              <w:rPr>
                <w:spacing w:val="-2"/>
                <w:sz w:val="28"/>
                <w:szCs w:val="28"/>
                <w:lang w:val="en-US"/>
              </w:rPr>
              <w:lastRenderedPageBreak/>
              <w:t>IV</w:t>
            </w:r>
            <w:r w:rsidRPr="00980866">
              <w:rPr>
                <w:spacing w:val="-2"/>
                <w:sz w:val="28"/>
                <w:szCs w:val="28"/>
              </w:rPr>
              <w:t xml:space="preserve">.Образовательные организации </w:t>
            </w:r>
            <w:r w:rsidRPr="00980866">
              <w:rPr>
                <w:spacing w:val="-3"/>
                <w:sz w:val="28"/>
                <w:szCs w:val="28"/>
              </w:rPr>
              <w:t>РОСТО (ДОСААФ) и гражданской авиации</w:t>
            </w:r>
          </w:p>
        </w:tc>
        <w:tc>
          <w:tcPr>
            <w:tcW w:w="5006" w:type="dxa"/>
            <w:shd w:val="clear" w:color="auto" w:fill="auto"/>
          </w:tcPr>
          <w:p w14:paraId="05281739" w14:textId="77777777" w:rsidR="007468F6" w:rsidRPr="00980866" w:rsidRDefault="007468F6" w:rsidP="007468F6">
            <w:pPr>
              <w:shd w:val="clear" w:color="auto" w:fill="FFFFFF"/>
              <w:jc w:val="both"/>
              <w:rPr>
                <w:spacing w:val="-1"/>
                <w:sz w:val="28"/>
                <w:szCs w:val="28"/>
              </w:rPr>
            </w:pPr>
            <w:r w:rsidRPr="00980866">
              <w:rPr>
                <w:spacing w:val="-2"/>
                <w:sz w:val="28"/>
                <w:szCs w:val="28"/>
                <w:lang w:val="en-US"/>
              </w:rPr>
              <w:t>IV</w:t>
            </w:r>
            <w:r w:rsidRPr="00980866">
              <w:rPr>
                <w:spacing w:val="-2"/>
                <w:sz w:val="28"/>
                <w:szCs w:val="28"/>
              </w:rPr>
              <w:t xml:space="preserve">.Руководящий, командно-летный, </w:t>
            </w:r>
            <w:r w:rsidRPr="00980866">
              <w:rPr>
                <w:spacing w:val="-1"/>
                <w:sz w:val="28"/>
                <w:szCs w:val="28"/>
              </w:rPr>
              <w:t>командно-инструкторский, инженерно-</w:t>
            </w:r>
          </w:p>
          <w:p w14:paraId="6E0F9D27" w14:textId="77777777" w:rsidR="007468F6" w:rsidRPr="00980866" w:rsidRDefault="007468F6" w:rsidP="007468F6">
            <w:pPr>
              <w:shd w:val="clear" w:color="auto" w:fill="FFFFFF"/>
              <w:jc w:val="both"/>
              <w:rPr>
                <w:spacing w:val="-1"/>
                <w:sz w:val="28"/>
                <w:szCs w:val="28"/>
              </w:rPr>
            </w:pPr>
            <w:r w:rsidRPr="00980866">
              <w:rPr>
                <w:spacing w:val="-1"/>
                <w:sz w:val="28"/>
                <w:szCs w:val="28"/>
              </w:rPr>
              <w:t xml:space="preserve">инструкторский, инструкторский и </w:t>
            </w:r>
            <w:r w:rsidRPr="00980866">
              <w:rPr>
                <w:sz w:val="28"/>
                <w:szCs w:val="28"/>
              </w:rPr>
              <w:t xml:space="preserve">преподавательский состав, мастера </w:t>
            </w:r>
            <w:r w:rsidRPr="00980866">
              <w:rPr>
                <w:spacing w:val="-1"/>
                <w:sz w:val="28"/>
                <w:szCs w:val="28"/>
              </w:rPr>
              <w:t>производственного обучения, инженеры-</w:t>
            </w:r>
            <w:r w:rsidRPr="00980866">
              <w:rPr>
                <w:sz w:val="28"/>
                <w:szCs w:val="28"/>
              </w:rPr>
              <w:t>инструкторы-методисты, инженеры-летчики-методисты</w:t>
            </w:r>
          </w:p>
        </w:tc>
      </w:tr>
      <w:tr w:rsidR="00980866" w:rsidRPr="00980866" w14:paraId="34A54784" w14:textId="77777777" w:rsidTr="007468F6">
        <w:tc>
          <w:tcPr>
            <w:tcW w:w="4821" w:type="dxa"/>
            <w:shd w:val="clear" w:color="auto" w:fill="auto"/>
          </w:tcPr>
          <w:p w14:paraId="4DD0720E" w14:textId="77777777" w:rsidR="007468F6" w:rsidRPr="00980866" w:rsidRDefault="007468F6" w:rsidP="007468F6">
            <w:pPr>
              <w:shd w:val="clear" w:color="auto" w:fill="FFFFFF"/>
              <w:jc w:val="both"/>
              <w:rPr>
                <w:spacing w:val="-2"/>
                <w:sz w:val="28"/>
                <w:szCs w:val="28"/>
              </w:rPr>
            </w:pPr>
            <w:r w:rsidRPr="00980866">
              <w:rPr>
                <w:spacing w:val="-3"/>
                <w:sz w:val="28"/>
                <w:szCs w:val="28"/>
                <w:lang w:val="en-US"/>
              </w:rPr>
              <w:t>V</w:t>
            </w:r>
            <w:r w:rsidRPr="00980866">
              <w:rPr>
                <w:spacing w:val="-3"/>
                <w:sz w:val="28"/>
                <w:szCs w:val="28"/>
              </w:rPr>
              <w:t xml:space="preserve">.Общежития организаций, </w:t>
            </w:r>
            <w:r w:rsidRPr="00980866">
              <w:rPr>
                <w:spacing w:val="-2"/>
                <w:sz w:val="28"/>
                <w:szCs w:val="28"/>
              </w:rPr>
              <w:t xml:space="preserve">предприятий, жилищно-эксплуатационные </w:t>
            </w:r>
            <w:r w:rsidRPr="00980866">
              <w:rPr>
                <w:spacing w:val="-1"/>
                <w:sz w:val="28"/>
                <w:szCs w:val="28"/>
              </w:rPr>
              <w:t xml:space="preserve">учреждения, молодежные жилищные комплексы,   детские   кинотеатры, театры </w:t>
            </w:r>
            <w:r w:rsidRPr="00980866">
              <w:rPr>
                <w:sz w:val="28"/>
                <w:szCs w:val="28"/>
              </w:rPr>
              <w:t xml:space="preserve">юного зрителя, кукольные театры. культурно-просветительские учреждения и </w:t>
            </w:r>
            <w:r w:rsidRPr="00980866">
              <w:rPr>
                <w:spacing w:val="-2"/>
                <w:sz w:val="28"/>
                <w:szCs w:val="28"/>
              </w:rPr>
              <w:t xml:space="preserve">подразделения предприятий и </w:t>
            </w:r>
            <w:r w:rsidRPr="00980866">
              <w:rPr>
                <w:spacing w:val="-3"/>
                <w:sz w:val="28"/>
                <w:szCs w:val="28"/>
              </w:rPr>
              <w:t xml:space="preserve">организаций  по работе с детьми и </w:t>
            </w:r>
            <w:r w:rsidRPr="00980866">
              <w:rPr>
                <w:sz w:val="28"/>
                <w:szCs w:val="28"/>
              </w:rPr>
              <w:t>подростками</w:t>
            </w:r>
          </w:p>
        </w:tc>
        <w:tc>
          <w:tcPr>
            <w:tcW w:w="5006" w:type="dxa"/>
            <w:shd w:val="clear" w:color="auto" w:fill="auto"/>
          </w:tcPr>
          <w:p w14:paraId="50B46C22" w14:textId="77777777" w:rsidR="007468F6" w:rsidRPr="00980866" w:rsidRDefault="007468F6" w:rsidP="007468F6">
            <w:pPr>
              <w:shd w:val="clear" w:color="auto" w:fill="FFFFFF"/>
              <w:jc w:val="both"/>
              <w:rPr>
                <w:spacing w:val="-1"/>
                <w:sz w:val="28"/>
                <w:szCs w:val="28"/>
              </w:rPr>
            </w:pPr>
            <w:r w:rsidRPr="00980866">
              <w:rPr>
                <w:sz w:val="28"/>
                <w:szCs w:val="28"/>
                <w:lang w:val="en-US"/>
              </w:rPr>
              <w:t>V</w:t>
            </w:r>
            <w:r w:rsidRPr="00980866">
              <w:rPr>
                <w:sz w:val="28"/>
                <w:szCs w:val="28"/>
              </w:rPr>
              <w:t xml:space="preserve">.Воспитатели, педагоги-организаторы, педагоги-психологи(психологи), </w:t>
            </w:r>
            <w:r w:rsidRPr="00980866">
              <w:rPr>
                <w:spacing w:val="-1"/>
                <w:sz w:val="28"/>
                <w:szCs w:val="28"/>
              </w:rPr>
              <w:t xml:space="preserve">преподаватели, педагоги дополнительного </w:t>
            </w:r>
            <w:r w:rsidRPr="00980866">
              <w:rPr>
                <w:sz w:val="28"/>
                <w:szCs w:val="28"/>
              </w:rPr>
              <w:t xml:space="preserve">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w:t>
            </w:r>
            <w:r w:rsidRPr="00980866">
              <w:rPr>
                <w:spacing w:val="-1"/>
                <w:sz w:val="28"/>
                <w:szCs w:val="28"/>
              </w:rPr>
              <w:t>заведующие детскими отделами, секторами</w:t>
            </w:r>
          </w:p>
        </w:tc>
      </w:tr>
      <w:tr w:rsidR="00980866" w:rsidRPr="00980866" w14:paraId="47C1166C" w14:textId="77777777" w:rsidTr="007468F6">
        <w:tc>
          <w:tcPr>
            <w:tcW w:w="4821" w:type="dxa"/>
            <w:shd w:val="clear" w:color="auto" w:fill="auto"/>
          </w:tcPr>
          <w:p w14:paraId="43B573C3" w14:textId="77777777" w:rsidR="007468F6" w:rsidRPr="00980866" w:rsidRDefault="007468F6" w:rsidP="007468F6">
            <w:pPr>
              <w:shd w:val="clear" w:color="auto" w:fill="FFFFFF"/>
              <w:jc w:val="both"/>
              <w:rPr>
                <w:spacing w:val="-2"/>
                <w:sz w:val="28"/>
                <w:szCs w:val="28"/>
              </w:rPr>
            </w:pPr>
            <w:r w:rsidRPr="00980866">
              <w:rPr>
                <w:sz w:val="28"/>
                <w:szCs w:val="28"/>
                <w:lang w:val="en-US"/>
              </w:rPr>
              <w:t>VI</w:t>
            </w:r>
            <w:r w:rsidRPr="00980866">
              <w:rPr>
                <w:sz w:val="28"/>
                <w:szCs w:val="28"/>
              </w:rPr>
              <w:t>. Исправительные колонии, в</w:t>
            </w:r>
            <w:r w:rsidRPr="00980866">
              <w:rPr>
                <w:spacing w:val="-2"/>
                <w:sz w:val="28"/>
                <w:szCs w:val="28"/>
              </w:rPr>
              <w:t xml:space="preserve">оспитательные колонии, следственные </w:t>
            </w:r>
            <w:r w:rsidRPr="00980866">
              <w:rPr>
                <w:sz w:val="28"/>
                <w:szCs w:val="28"/>
              </w:rPr>
              <w:t>изоляторы и тюрьмы, лечебно-исправительные организации</w:t>
            </w:r>
          </w:p>
        </w:tc>
        <w:tc>
          <w:tcPr>
            <w:tcW w:w="5006" w:type="dxa"/>
            <w:shd w:val="clear" w:color="auto" w:fill="auto"/>
          </w:tcPr>
          <w:p w14:paraId="2326CD65" w14:textId="77777777" w:rsidR="007468F6" w:rsidRPr="00980866" w:rsidRDefault="007468F6" w:rsidP="007468F6">
            <w:pPr>
              <w:shd w:val="clear" w:color="auto" w:fill="FFFFFF"/>
              <w:jc w:val="both"/>
              <w:rPr>
                <w:spacing w:val="-1"/>
                <w:sz w:val="28"/>
                <w:szCs w:val="28"/>
              </w:rPr>
            </w:pPr>
            <w:r w:rsidRPr="00980866">
              <w:rPr>
                <w:sz w:val="28"/>
                <w:szCs w:val="28"/>
                <w:lang w:val="en-US"/>
              </w:rPr>
              <w:t>VI</w:t>
            </w:r>
            <w:r w:rsidRPr="00980866">
              <w:rPr>
                <w:sz w:val="28"/>
                <w:szCs w:val="28"/>
              </w:rPr>
              <w:t xml:space="preserve">.Работа(служба) при наличии </w:t>
            </w:r>
            <w:r w:rsidRPr="00980866">
              <w:rPr>
                <w:spacing w:val="-1"/>
                <w:sz w:val="28"/>
                <w:szCs w:val="28"/>
              </w:rPr>
              <w:t xml:space="preserve">педагогического образования на должностях:   заместитель начальника по </w:t>
            </w:r>
            <w:r w:rsidRPr="00980866">
              <w:rPr>
                <w:sz w:val="28"/>
                <w:szCs w:val="28"/>
              </w:rPr>
              <w:t xml:space="preserve">воспитательной работе, начальник отряда, старший инспектор,  инспектор по </w:t>
            </w:r>
            <w:r w:rsidRPr="00980866">
              <w:rPr>
                <w:spacing w:val="-1"/>
                <w:sz w:val="28"/>
                <w:szCs w:val="28"/>
              </w:rPr>
              <w:t>общеобразовательной работе  (обучению),</w:t>
            </w:r>
            <w:r w:rsidRPr="00980866">
              <w:rPr>
                <w:sz w:val="28"/>
                <w:szCs w:val="28"/>
              </w:rPr>
              <w:t xml:space="preserve">старший инспектор-методист и инспектор-методист, старший инженер и инженер по  </w:t>
            </w:r>
            <w:r w:rsidRPr="00980866">
              <w:rPr>
                <w:spacing w:val="-2"/>
                <w:sz w:val="28"/>
                <w:szCs w:val="28"/>
              </w:rPr>
              <w:t xml:space="preserve">производственно- техническому обучению, </w:t>
            </w:r>
            <w:r w:rsidRPr="00980866">
              <w:rPr>
                <w:sz w:val="28"/>
                <w:szCs w:val="28"/>
              </w:rPr>
              <w:t xml:space="preserve">старший мастер и мастер  </w:t>
            </w:r>
            <w:r w:rsidRPr="00980866">
              <w:rPr>
                <w:spacing w:val="-1"/>
                <w:sz w:val="28"/>
                <w:szCs w:val="28"/>
              </w:rPr>
              <w:t>производственного обучения,</w:t>
            </w:r>
          </w:p>
          <w:p w14:paraId="22A24F18" w14:textId="77777777" w:rsidR="007468F6" w:rsidRPr="00980866" w:rsidRDefault="007468F6" w:rsidP="007468F6">
            <w:pPr>
              <w:shd w:val="clear" w:color="auto" w:fill="FFFFFF"/>
              <w:ind w:right="-63"/>
              <w:jc w:val="both"/>
              <w:rPr>
                <w:sz w:val="28"/>
                <w:szCs w:val="28"/>
              </w:rPr>
            </w:pPr>
            <w:r w:rsidRPr="00980866">
              <w:rPr>
                <w:spacing w:val="-1"/>
                <w:sz w:val="28"/>
                <w:szCs w:val="28"/>
              </w:rPr>
              <w:t xml:space="preserve">старший </w:t>
            </w:r>
            <w:r w:rsidRPr="00980866">
              <w:rPr>
                <w:spacing w:val="-2"/>
                <w:sz w:val="28"/>
                <w:szCs w:val="28"/>
              </w:rPr>
              <w:t xml:space="preserve">инспектор и инспектор по охране и режиму, </w:t>
            </w:r>
            <w:r w:rsidRPr="00980866">
              <w:rPr>
                <w:sz w:val="28"/>
                <w:szCs w:val="28"/>
              </w:rPr>
              <w:t>заведующий учебно-техническим кабинетом, психолог</w:t>
            </w:r>
          </w:p>
        </w:tc>
      </w:tr>
    </w:tbl>
    <w:p w14:paraId="55860ABE" w14:textId="77777777" w:rsidR="007468F6" w:rsidRPr="00980866" w:rsidRDefault="007468F6" w:rsidP="007468F6">
      <w:pPr>
        <w:shd w:val="clear" w:color="auto" w:fill="FFFFFF"/>
        <w:jc w:val="both"/>
        <w:rPr>
          <w:spacing w:val="-4"/>
          <w:sz w:val="28"/>
          <w:szCs w:val="28"/>
        </w:rPr>
      </w:pPr>
    </w:p>
    <w:p w14:paraId="30F0666F" w14:textId="77777777" w:rsidR="007468F6" w:rsidRPr="00980866" w:rsidRDefault="007468F6" w:rsidP="007468F6">
      <w:pPr>
        <w:shd w:val="clear" w:color="auto" w:fill="FFFFFF"/>
        <w:jc w:val="both"/>
        <w:rPr>
          <w:b/>
          <w:i/>
          <w:spacing w:val="-4"/>
          <w:sz w:val="28"/>
          <w:szCs w:val="28"/>
        </w:rPr>
      </w:pPr>
      <w:r w:rsidRPr="00980866">
        <w:rPr>
          <w:b/>
          <w:i/>
          <w:spacing w:val="-4"/>
          <w:sz w:val="28"/>
          <w:szCs w:val="28"/>
        </w:rPr>
        <w:t>Примечание:</w:t>
      </w:r>
    </w:p>
    <w:p w14:paraId="119690E9" w14:textId="77777777" w:rsidR="007468F6" w:rsidRPr="00980866" w:rsidRDefault="007468F6" w:rsidP="007468F6">
      <w:pPr>
        <w:shd w:val="clear" w:color="auto" w:fill="FFFFFF"/>
        <w:jc w:val="both"/>
        <w:rPr>
          <w:b/>
          <w:i/>
          <w:sz w:val="28"/>
          <w:szCs w:val="28"/>
        </w:rPr>
      </w:pPr>
    </w:p>
    <w:p w14:paraId="5841F34A" w14:textId="5518C082" w:rsidR="007468F6" w:rsidRPr="00980866" w:rsidRDefault="007468F6" w:rsidP="007468F6">
      <w:pPr>
        <w:shd w:val="clear" w:color="auto" w:fill="FFFFFF"/>
        <w:ind w:left="-426" w:firstLine="709"/>
        <w:jc w:val="both"/>
        <w:rPr>
          <w:sz w:val="28"/>
          <w:szCs w:val="28"/>
        </w:rPr>
      </w:pPr>
      <w:r w:rsidRPr="00980866">
        <w:rPr>
          <w:sz w:val="28"/>
          <w:szCs w:val="28"/>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w:t>
      </w:r>
      <w:r w:rsidR="00980866" w:rsidRPr="00980866">
        <w:rPr>
          <w:sz w:val="28"/>
          <w:szCs w:val="28"/>
        </w:rPr>
        <w:t xml:space="preserve">социального обслуживания для граждан пожилого </w:t>
      </w:r>
      <w:r w:rsidR="00980866" w:rsidRPr="00980866">
        <w:rPr>
          <w:spacing w:val="-2"/>
          <w:sz w:val="28"/>
          <w:szCs w:val="28"/>
        </w:rPr>
        <w:t>возраста,</w:t>
      </w:r>
      <w:r w:rsidRPr="00980866">
        <w:rPr>
          <w:spacing w:val="-2"/>
          <w:sz w:val="28"/>
          <w:szCs w:val="28"/>
        </w:rPr>
        <w:t xml:space="preserve"> и инвалидов, методистов оргметодотдела республиканских, краевых, </w:t>
      </w:r>
      <w:r w:rsidRPr="00980866">
        <w:rPr>
          <w:sz w:val="28"/>
          <w:szCs w:val="28"/>
        </w:rPr>
        <w:t>областных больниц.</w:t>
      </w:r>
    </w:p>
    <w:p w14:paraId="751F4402" w14:textId="77777777" w:rsidR="007468F6" w:rsidRPr="00980866" w:rsidRDefault="007468F6" w:rsidP="004A021F">
      <w:pPr>
        <w:shd w:val="clear" w:color="auto" w:fill="FFFFFF"/>
        <w:jc w:val="both"/>
        <w:rPr>
          <w:sz w:val="28"/>
          <w:szCs w:val="28"/>
        </w:rPr>
      </w:pPr>
    </w:p>
    <w:p w14:paraId="4B80F0AB" w14:textId="77777777" w:rsidR="007468F6" w:rsidRPr="00980866" w:rsidRDefault="007468F6" w:rsidP="007468F6">
      <w:pPr>
        <w:shd w:val="clear" w:color="auto" w:fill="FFFFFF"/>
        <w:ind w:left="-426" w:firstLine="709"/>
        <w:jc w:val="both"/>
        <w:rPr>
          <w:sz w:val="28"/>
          <w:szCs w:val="28"/>
        </w:rPr>
      </w:pPr>
    </w:p>
    <w:p w14:paraId="1D6FD0F8" w14:textId="77777777" w:rsidR="00980866" w:rsidRDefault="00980866" w:rsidP="007468F6">
      <w:pPr>
        <w:shd w:val="clear" w:color="auto" w:fill="FFFFFF"/>
        <w:ind w:firstLine="709"/>
        <w:jc w:val="right"/>
        <w:rPr>
          <w:b/>
          <w:sz w:val="28"/>
          <w:szCs w:val="28"/>
        </w:rPr>
      </w:pPr>
    </w:p>
    <w:p w14:paraId="3656F7A5" w14:textId="185601F4" w:rsidR="007468F6" w:rsidRPr="00980866" w:rsidRDefault="00980866" w:rsidP="007468F6">
      <w:pPr>
        <w:shd w:val="clear" w:color="auto" w:fill="FFFFFF"/>
        <w:ind w:firstLine="709"/>
        <w:jc w:val="right"/>
        <w:rPr>
          <w:b/>
          <w:sz w:val="28"/>
          <w:szCs w:val="28"/>
        </w:rPr>
      </w:pPr>
      <w:r>
        <w:rPr>
          <w:b/>
          <w:sz w:val="28"/>
          <w:szCs w:val="28"/>
        </w:rPr>
        <w:lastRenderedPageBreak/>
        <w:t>П</w:t>
      </w:r>
      <w:r w:rsidR="007468F6" w:rsidRPr="00980866">
        <w:rPr>
          <w:b/>
          <w:sz w:val="28"/>
          <w:szCs w:val="28"/>
        </w:rPr>
        <w:t>риложение 4</w:t>
      </w:r>
    </w:p>
    <w:p w14:paraId="41674916" w14:textId="77777777" w:rsidR="001B690B" w:rsidRPr="00980866" w:rsidRDefault="007468F6" w:rsidP="007468F6">
      <w:pPr>
        <w:shd w:val="clear" w:color="auto" w:fill="FFFFFF"/>
        <w:ind w:firstLine="709"/>
        <w:jc w:val="right"/>
        <w:rPr>
          <w:spacing w:val="-1"/>
          <w:sz w:val="28"/>
          <w:szCs w:val="28"/>
        </w:rPr>
      </w:pPr>
      <w:r w:rsidRPr="00980866">
        <w:rPr>
          <w:spacing w:val="-1"/>
          <w:sz w:val="28"/>
          <w:szCs w:val="28"/>
        </w:rPr>
        <w:t xml:space="preserve">к Положению об условиях оплаты </w:t>
      </w:r>
    </w:p>
    <w:p w14:paraId="326BAA28" w14:textId="77777777" w:rsidR="001B690B" w:rsidRPr="00980866" w:rsidRDefault="007468F6" w:rsidP="001B690B">
      <w:pPr>
        <w:shd w:val="clear" w:color="auto" w:fill="FFFFFF"/>
        <w:ind w:firstLine="709"/>
        <w:jc w:val="right"/>
        <w:rPr>
          <w:sz w:val="28"/>
          <w:szCs w:val="28"/>
        </w:rPr>
      </w:pPr>
      <w:r w:rsidRPr="00980866">
        <w:rPr>
          <w:spacing w:val="-1"/>
          <w:sz w:val="28"/>
          <w:szCs w:val="28"/>
        </w:rPr>
        <w:t>труда</w:t>
      </w:r>
      <w:r w:rsidR="001B690B" w:rsidRPr="00980866">
        <w:rPr>
          <w:sz w:val="28"/>
          <w:szCs w:val="28"/>
        </w:rPr>
        <w:t xml:space="preserve"> </w:t>
      </w:r>
      <w:r w:rsidRPr="00980866">
        <w:rPr>
          <w:spacing w:val="-3"/>
          <w:sz w:val="28"/>
          <w:szCs w:val="28"/>
        </w:rPr>
        <w:t>работников</w:t>
      </w:r>
      <w:r w:rsidR="001B690B" w:rsidRPr="00980866">
        <w:rPr>
          <w:sz w:val="28"/>
          <w:szCs w:val="28"/>
        </w:rPr>
        <w:t xml:space="preserve"> МКДОУ </w:t>
      </w:r>
    </w:p>
    <w:p w14:paraId="676BA036" w14:textId="77777777" w:rsidR="001B690B" w:rsidRPr="00980866" w:rsidRDefault="001B690B" w:rsidP="001B690B">
      <w:pPr>
        <w:shd w:val="clear" w:color="auto" w:fill="FFFFFF"/>
        <w:ind w:firstLine="709"/>
        <w:jc w:val="right"/>
        <w:rPr>
          <w:sz w:val="28"/>
          <w:szCs w:val="28"/>
        </w:rPr>
      </w:pPr>
      <w:r w:rsidRPr="00980866">
        <w:rPr>
          <w:sz w:val="28"/>
          <w:szCs w:val="28"/>
        </w:rPr>
        <w:t xml:space="preserve">«Заокский детский сад №3 </w:t>
      </w:r>
    </w:p>
    <w:p w14:paraId="26EE3619" w14:textId="77777777" w:rsidR="007468F6" w:rsidRPr="00980866" w:rsidRDefault="001B690B" w:rsidP="001B690B">
      <w:pPr>
        <w:shd w:val="clear" w:color="auto" w:fill="FFFFFF"/>
        <w:ind w:firstLine="709"/>
        <w:jc w:val="right"/>
        <w:rPr>
          <w:b/>
          <w:sz w:val="28"/>
          <w:szCs w:val="28"/>
        </w:rPr>
      </w:pPr>
      <w:r w:rsidRPr="00980866">
        <w:rPr>
          <w:sz w:val="28"/>
          <w:szCs w:val="28"/>
        </w:rPr>
        <w:t>комбинированного вида»</w:t>
      </w:r>
      <w:r w:rsidR="007468F6" w:rsidRPr="00980866">
        <w:rPr>
          <w:spacing w:val="-3"/>
          <w:sz w:val="28"/>
          <w:szCs w:val="28"/>
        </w:rPr>
        <w:t xml:space="preserve"> </w:t>
      </w:r>
    </w:p>
    <w:p w14:paraId="1B9E27F0" w14:textId="77777777" w:rsidR="007468F6" w:rsidRPr="00980866" w:rsidRDefault="007468F6" w:rsidP="007468F6">
      <w:pPr>
        <w:shd w:val="clear" w:color="auto" w:fill="FFFFFF"/>
        <w:ind w:firstLine="709"/>
        <w:jc w:val="both"/>
        <w:rPr>
          <w:b/>
          <w:bCs/>
          <w:spacing w:val="-4"/>
          <w:sz w:val="28"/>
          <w:szCs w:val="28"/>
        </w:rPr>
      </w:pPr>
    </w:p>
    <w:p w14:paraId="1D6EE746" w14:textId="77777777" w:rsidR="007468F6" w:rsidRPr="00980866" w:rsidRDefault="007468F6" w:rsidP="007468F6">
      <w:pPr>
        <w:shd w:val="clear" w:color="auto" w:fill="FFFFFF"/>
        <w:ind w:firstLine="709"/>
        <w:jc w:val="both"/>
        <w:rPr>
          <w:b/>
          <w:bCs/>
          <w:spacing w:val="-4"/>
          <w:sz w:val="28"/>
          <w:szCs w:val="28"/>
        </w:rPr>
      </w:pPr>
    </w:p>
    <w:p w14:paraId="42AB2E0A" w14:textId="77777777" w:rsidR="007468F6" w:rsidRPr="00980866" w:rsidRDefault="007468F6" w:rsidP="007468F6">
      <w:pPr>
        <w:shd w:val="clear" w:color="auto" w:fill="FFFFFF"/>
        <w:ind w:firstLine="709"/>
        <w:jc w:val="center"/>
        <w:rPr>
          <w:sz w:val="28"/>
          <w:szCs w:val="28"/>
        </w:rPr>
      </w:pPr>
      <w:r w:rsidRPr="00980866">
        <w:rPr>
          <w:b/>
          <w:bCs/>
          <w:spacing w:val="-1"/>
          <w:sz w:val="28"/>
          <w:szCs w:val="28"/>
        </w:rPr>
        <w:t>ОСОБЕННОСТИ</w:t>
      </w:r>
    </w:p>
    <w:p w14:paraId="3C1205A8" w14:textId="77777777" w:rsidR="007468F6" w:rsidRPr="00980866" w:rsidRDefault="007468F6" w:rsidP="007468F6">
      <w:pPr>
        <w:shd w:val="clear" w:color="auto" w:fill="FFFFFF"/>
        <w:ind w:firstLine="709"/>
        <w:jc w:val="center"/>
        <w:rPr>
          <w:sz w:val="28"/>
          <w:szCs w:val="28"/>
        </w:rPr>
      </w:pPr>
      <w:r w:rsidRPr="00980866">
        <w:rPr>
          <w:b/>
          <w:bCs/>
          <w:sz w:val="28"/>
          <w:szCs w:val="28"/>
        </w:rPr>
        <w:t>оплаты труда педагогических работников</w:t>
      </w:r>
    </w:p>
    <w:p w14:paraId="1A6FD793" w14:textId="77777777" w:rsidR="007468F6" w:rsidRPr="00980866" w:rsidRDefault="007468F6" w:rsidP="007468F6">
      <w:pPr>
        <w:shd w:val="clear" w:color="auto" w:fill="FFFFFF"/>
        <w:ind w:firstLine="709"/>
        <w:jc w:val="both"/>
        <w:rPr>
          <w:b/>
          <w:bCs/>
          <w:sz w:val="28"/>
          <w:szCs w:val="28"/>
        </w:rPr>
      </w:pPr>
    </w:p>
    <w:p w14:paraId="6E5AE747" w14:textId="75A4AA47" w:rsidR="007468F6" w:rsidRPr="00980866" w:rsidRDefault="00980866" w:rsidP="00980866">
      <w:pPr>
        <w:pStyle w:val="a5"/>
        <w:shd w:val="clear" w:color="auto" w:fill="FFFFFF"/>
        <w:ind w:left="0" w:firstLine="709"/>
        <w:jc w:val="both"/>
        <w:rPr>
          <w:sz w:val="28"/>
          <w:szCs w:val="28"/>
        </w:rPr>
      </w:pPr>
      <w:r w:rsidRPr="00980866">
        <w:rPr>
          <w:spacing w:val="-1"/>
          <w:sz w:val="28"/>
          <w:szCs w:val="28"/>
        </w:rPr>
        <w:t>1.1.Оплата педагогических</w:t>
      </w:r>
      <w:r w:rsidR="00AF4443" w:rsidRPr="00980866">
        <w:rPr>
          <w:spacing w:val="-1"/>
          <w:sz w:val="28"/>
          <w:szCs w:val="28"/>
        </w:rPr>
        <w:t xml:space="preserve"> работников (</w:t>
      </w:r>
      <w:r w:rsidR="007468F6" w:rsidRPr="00980866">
        <w:rPr>
          <w:spacing w:val="-1"/>
          <w:sz w:val="28"/>
          <w:szCs w:val="28"/>
        </w:rPr>
        <w:t>труда учителей</w:t>
      </w:r>
      <w:r w:rsidR="00AF4443" w:rsidRPr="00980866">
        <w:rPr>
          <w:spacing w:val="-1"/>
          <w:sz w:val="28"/>
          <w:szCs w:val="28"/>
        </w:rPr>
        <w:t xml:space="preserve">, </w:t>
      </w:r>
      <w:r w:rsidRPr="00980866">
        <w:rPr>
          <w:spacing w:val="-1"/>
          <w:sz w:val="28"/>
          <w:szCs w:val="28"/>
        </w:rPr>
        <w:t>преподавателей и</w:t>
      </w:r>
      <w:r w:rsidR="007468F6" w:rsidRPr="00980866">
        <w:rPr>
          <w:spacing w:val="-1"/>
          <w:sz w:val="28"/>
          <w:szCs w:val="28"/>
        </w:rPr>
        <w:t xml:space="preserve"> других работников, осуществляющих педагогическую деятельность (далее - педагогические работники</w:t>
      </w:r>
      <w:r w:rsidR="007468F6" w:rsidRPr="00980866">
        <w:rPr>
          <w:sz w:val="28"/>
          <w:szCs w:val="28"/>
        </w:rPr>
        <w:t xml:space="preserve">) в </w:t>
      </w:r>
      <w:r w:rsidR="00AF4443" w:rsidRPr="00980866">
        <w:rPr>
          <w:sz w:val="28"/>
          <w:szCs w:val="28"/>
        </w:rPr>
        <w:t xml:space="preserve">МКДОУ «Заокский детский сад № </w:t>
      </w:r>
      <w:r w:rsidRPr="00980866">
        <w:rPr>
          <w:sz w:val="28"/>
          <w:szCs w:val="28"/>
        </w:rPr>
        <w:t>3 комбинированного</w:t>
      </w:r>
      <w:r w:rsidR="00AF4443" w:rsidRPr="00980866">
        <w:rPr>
          <w:sz w:val="28"/>
          <w:szCs w:val="28"/>
        </w:rPr>
        <w:t xml:space="preserve"> вид»</w:t>
      </w:r>
      <w:r w:rsidR="007468F6" w:rsidRPr="00980866">
        <w:rPr>
          <w:sz w:val="28"/>
          <w:szCs w:val="28"/>
        </w:rPr>
        <w:t xml:space="preserve"> </w:t>
      </w:r>
      <w:r w:rsidR="00AF4443" w:rsidRPr="00980866">
        <w:rPr>
          <w:sz w:val="28"/>
          <w:szCs w:val="28"/>
        </w:rPr>
        <w:t>(далее - Организации)</w:t>
      </w:r>
      <w:r w:rsidR="007468F6" w:rsidRPr="00980866">
        <w:rPr>
          <w:sz w:val="28"/>
          <w:szCs w:val="28"/>
        </w:rPr>
        <w:t xml:space="preserve"> устанавливается исходя из тарифицируемой педагогической нагрузки.</w:t>
      </w:r>
    </w:p>
    <w:p w14:paraId="306786D4" w14:textId="37A1DD98" w:rsidR="007468F6" w:rsidRPr="00980866" w:rsidRDefault="007468F6" w:rsidP="00980866">
      <w:pPr>
        <w:shd w:val="clear" w:color="auto" w:fill="FFFFFF"/>
        <w:ind w:firstLine="709"/>
        <w:jc w:val="both"/>
        <w:rPr>
          <w:spacing w:val="-1"/>
          <w:sz w:val="28"/>
          <w:szCs w:val="28"/>
        </w:rPr>
      </w:pPr>
      <w:r w:rsidRPr="00980866">
        <w:rPr>
          <w:spacing w:val="-1"/>
          <w:sz w:val="28"/>
          <w:szCs w:val="28"/>
        </w:rPr>
        <w:t xml:space="preserve">Норма часов педагогической работы за ставку заработной платы определена Приказом Минобрнауки России от 22.12.2014г. № 1601 «О продолжительности рабочего </w:t>
      </w:r>
      <w:r w:rsidR="00980866" w:rsidRPr="00980866">
        <w:rPr>
          <w:spacing w:val="-1"/>
          <w:sz w:val="28"/>
          <w:szCs w:val="28"/>
        </w:rPr>
        <w:t>времени (</w:t>
      </w:r>
      <w:r w:rsidRPr="00980866">
        <w:rPr>
          <w:spacing w:val="-1"/>
          <w:sz w:val="28"/>
          <w:szCs w:val="28"/>
        </w:rPr>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14C0472" w14:textId="77777777" w:rsidR="002F39BC" w:rsidRPr="00980866" w:rsidRDefault="007468F6" w:rsidP="00980866">
      <w:pPr>
        <w:shd w:val="clear" w:color="auto" w:fill="FFFFFF"/>
        <w:ind w:firstLine="709"/>
        <w:jc w:val="both"/>
        <w:rPr>
          <w:sz w:val="28"/>
          <w:szCs w:val="28"/>
        </w:rPr>
      </w:pPr>
      <w:r w:rsidRPr="00980866">
        <w:rPr>
          <w:sz w:val="28"/>
          <w:szCs w:val="28"/>
        </w:rPr>
        <w:t>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14:paraId="0301BFC0" w14:textId="539B9F49" w:rsidR="007468F6" w:rsidRPr="00980866" w:rsidRDefault="007468F6" w:rsidP="00980866">
      <w:pPr>
        <w:shd w:val="clear" w:color="auto" w:fill="FFFFFF"/>
        <w:jc w:val="both"/>
        <w:rPr>
          <w:sz w:val="28"/>
          <w:szCs w:val="28"/>
        </w:rPr>
      </w:pPr>
    </w:p>
    <w:p w14:paraId="2F7F8DB6" w14:textId="4EA6EDC4" w:rsidR="005A2BE3" w:rsidRPr="00980866" w:rsidRDefault="007468F6" w:rsidP="00980866">
      <w:pPr>
        <w:shd w:val="clear" w:color="auto" w:fill="FFFFFF"/>
        <w:ind w:firstLine="709"/>
        <w:jc w:val="both"/>
        <w:rPr>
          <w:sz w:val="28"/>
          <w:szCs w:val="28"/>
        </w:rPr>
      </w:pPr>
      <w:r w:rsidRPr="00980866">
        <w:rPr>
          <w:sz w:val="28"/>
          <w:szCs w:val="28"/>
        </w:rPr>
        <w:t xml:space="preserve">1.2. </w:t>
      </w:r>
      <w:r w:rsidR="00980866" w:rsidRPr="00980866">
        <w:rPr>
          <w:sz w:val="28"/>
          <w:szCs w:val="28"/>
        </w:rPr>
        <w:t>Должностные оклады,</w:t>
      </w:r>
      <w:r w:rsidR="005A2BE3" w:rsidRPr="00980866">
        <w:rPr>
          <w:sz w:val="28"/>
          <w:szCs w:val="28"/>
        </w:rPr>
        <w:t xml:space="preserve"> перечисленные ниже выплачиваются с учетом ведения ими педагогической работы в объеме;</w:t>
      </w:r>
    </w:p>
    <w:p w14:paraId="5B5EE96A" w14:textId="0E8845CF" w:rsidR="00B65962" w:rsidRPr="00980866" w:rsidRDefault="00B65962" w:rsidP="00980866">
      <w:pPr>
        <w:shd w:val="clear" w:color="auto" w:fill="FFFFFF"/>
        <w:ind w:firstLine="709"/>
        <w:jc w:val="both"/>
        <w:rPr>
          <w:sz w:val="28"/>
          <w:szCs w:val="28"/>
        </w:rPr>
      </w:pPr>
      <w:r w:rsidRPr="00980866">
        <w:rPr>
          <w:sz w:val="28"/>
          <w:szCs w:val="28"/>
        </w:rPr>
        <w:t xml:space="preserve">-Норма часов педагогической работы 20 </w:t>
      </w:r>
      <w:r w:rsidR="00980866" w:rsidRPr="00980866">
        <w:rPr>
          <w:sz w:val="28"/>
          <w:szCs w:val="28"/>
        </w:rPr>
        <w:t>часов в</w:t>
      </w:r>
      <w:r w:rsidRPr="00980866">
        <w:rPr>
          <w:sz w:val="28"/>
          <w:szCs w:val="28"/>
        </w:rPr>
        <w:t xml:space="preserve"> неделю за ставку заработной платы устанавливается учителю-логопеду, учителю-дефектологу</w:t>
      </w:r>
    </w:p>
    <w:p w14:paraId="66AA8D18" w14:textId="78C02711" w:rsidR="00B65962" w:rsidRPr="00980866" w:rsidRDefault="00B65962" w:rsidP="00980866">
      <w:pPr>
        <w:shd w:val="clear" w:color="auto" w:fill="FFFFFF"/>
        <w:ind w:firstLine="709"/>
        <w:jc w:val="both"/>
        <w:rPr>
          <w:sz w:val="28"/>
          <w:szCs w:val="28"/>
        </w:rPr>
      </w:pPr>
      <w:r w:rsidRPr="00980866">
        <w:rPr>
          <w:sz w:val="28"/>
          <w:szCs w:val="28"/>
        </w:rPr>
        <w:t xml:space="preserve">-Норма часов педагогической работы 24 </w:t>
      </w:r>
      <w:r w:rsidR="00980866" w:rsidRPr="00980866">
        <w:rPr>
          <w:sz w:val="28"/>
          <w:szCs w:val="28"/>
        </w:rPr>
        <w:t>часа в</w:t>
      </w:r>
      <w:r w:rsidRPr="00980866">
        <w:rPr>
          <w:sz w:val="28"/>
          <w:szCs w:val="28"/>
        </w:rPr>
        <w:t xml:space="preserve"> неделю за ставку заработной платы устанавливается музыкальному руководителю</w:t>
      </w:r>
    </w:p>
    <w:p w14:paraId="638F622C" w14:textId="7F7E40A9" w:rsidR="00B65962" w:rsidRPr="00980866" w:rsidRDefault="00B65962" w:rsidP="00980866">
      <w:pPr>
        <w:shd w:val="clear" w:color="auto" w:fill="FFFFFF"/>
        <w:ind w:firstLine="709"/>
        <w:jc w:val="both"/>
        <w:rPr>
          <w:sz w:val="28"/>
          <w:szCs w:val="28"/>
        </w:rPr>
      </w:pPr>
      <w:r w:rsidRPr="00980866">
        <w:rPr>
          <w:sz w:val="28"/>
          <w:szCs w:val="28"/>
        </w:rPr>
        <w:t xml:space="preserve">-Норма часов педагогической работы 25 </w:t>
      </w:r>
      <w:r w:rsidR="00980866" w:rsidRPr="00980866">
        <w:rPr>
          <w:sz w:val="28"/>
          <w:szCs w:val="28"/>
        </w:rPr>
        <w:t>часов в</w:t>
      </w:r>
      <w:r w:rsidRPr="00980866">
        <w:rPr>
          <w:sz w:val="28"/>
          <w:szCs w:val="28"/>
        </w:rPr>
        <w:t xml:space="preserve">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 </w:t>
      </w:r>
    </w:p>
    <w:p w14:paraId="60B78B34" w14:textId="35947F6B" w:rsidR="00B65962" w:rsidRPr="00980866" w:rsidRDefault="00B65962" w:rsidP="00980866">
      <w:pPr>
        <w:shd w:val="clear" w:color="auto" w:fill="FFFFFF"/>
        <w:ind w:firstLine="709"/>
        <w:jc w:val="both"/>
        <w:rPr>
          <w:sz w:val="28"/>
          <w:szCs w:val="28"/>
        </w:rPr>
      </w:pPr>
      <w:r w:rsidRPr="00980866">
        <w:rPr>
          <w:sz w:val="28"/>
          <w:szCs w:val="28"/>
        </w:rPr>
        <w:t xml:space="preserve">-Норма часов педагогической работы 30 </w:t>
      </w:r>
      <w:r w:rsidR="00980866" w:rsidRPr="00980866">
        <w:rPr>
          <w:sz w:val="28"/>
          <w:szCs w:val="28"/>
        </w:rPr>
        <w:t>часов в</w:t>
      </w:r>
      <w:r w:rsidRPr="00980866">
        <w:rPr>
          <w:sz w:val="28"/>
          <w:szCs w:val="28"/>
        </w:rPr>
        <w:t xml:space="preserve"> неделю за ставку заработной платы устанавливается инструкторам по физической культуре</w:t>
      </w:r>
    </w:p>
    <w:p w14:paraId="575E3238" w14:textId="397F68E0" w:rsidR="00B65962" w:rsidRPr="00980866" w:rsidRDefault="00B65962" w:rsidP="00980866">
      <w:pPr>
        <w:shd w:val="clear" w:color="auto" w:fill="FFFFFF"/>
        <w:ind w:firstLine="709"/>
        <w:jc w:val="both"/>
        <w:rPr>
          <w:sz w:val="28"/>
          <w:szCs w:val="28"/>
        </w:rPr>
      </w:pPr>
      <w:r w:rsidRPr="00980866">
        <w:rPr>
          <w:sz w:val="28"/>
          <w:szCs w:val="28"/>
        </w:rPr>
        <w:t xml:space="preserve">-Норма часов педагогической работы 36 </w:t>
      </w:r>
      <w:r w:rsidR="00980866" w:rsidRPr="00980866">
        <w:rPr>
          <w:sz w:val="28"/>
          <w:szCs w:val="28"/>
        </w:rPr>
        <w:t>часов в</w:t>
      </w:r>
      <w:r w:rsidRPr="00980866">
        <w:rPr>
          <w:sz w:val="28"/>
          <w:szCs w:val="28"/>
        </w:rPr>
        <w:t xml:space="preserve"> неделю за ставку заработной платы устанавливается</w:t>
      </w:r>
      <w:r w:rsidR="00544BFB" w:rsidRPr="00980866">
        <w:rPr>
          <w:sz w:val="28"/>
          <w:szCs w:val="28"/>
        </w:rPr>
        <w:t xml:space="preserve"> старшему воспитателю,</w:t>
      </w:r>
      <w:r w:rsidRPr="00980866">
        <w:rPr>
          <w:sz w:val="28"/>
          <w:szCs w:val="28"/>
        </w:rPr>
        <w:t xml:space="preserve"> </w:t>
      </w:r>
      <w:r w:rsidR="00980866" w:rsidRPr="00980866">
        <w:rPr>
          <w:sz w:val="28"/>
          <w:szCs w:val="28"/>
        </w:rPr>
        <w:t>воспитателям, тьютору</w:t>
      </w:r>
      <w:r w:rsidR="00544BFB" w:rsidRPr="00980866">
        <w:rPr>
          <w:sz w:val="28"/>
          <w:szCs w:val="28"/>
        </w:rPr>
        <w:t>,</w:t>
      </w:r>
      <w:r w:rsidR="002F39BC" w:rsidRPr="00980866">
        <w:rPr>
          <w:sz w:val="28"/>
          <w:szCs w:val="28"/>
        </w:rPr>
        <w:t xml:space="preserve"> педагог-психолог</w:t>
      </w:r>
      <w:r w:rsidR="00544BFB" w:rsidRPr="00980866">
        <w:rPr>
          <w:sz w:val="28"/>
          <w:szCs w:val="28"/>
        </w:rPr>
        <w:t xml:space="preserve"> которые </w:t>
      </w:r>
      <w:r w:rsidRPr="00980866">
        <w:rPr>
          <w:sz w:val="28"/>
          <w:szCs w:val="28"/>
        </w:rPr>
        <w:t>осуществля</w:t>
      </w:r>
      <w:r w:rsidR="00544BFB" w:rsidRPr="00980866">
        <w:rPr>
          <w:sz w:val="28"/>
          <w:szCs w:val="28"/>
        </w:rPr>
        <w:t>ют образовательную деятельность по дополнительным общеобразовательным программам среднего профессионального образования, а также осуществляющих присмотр и уход за детьми</w:t>
      </w:r>
    </w:p>
    <w:p w14:paraId="4AE59312" w14:textId="3FA8B100" w:rsidR="007468F6" w:rsidRPr="00980866" w:rsidRDefault="007468F6" w:rsidP="007468F6">
      <w:pPr>
        <w:shd w:val="clear" w:color="auto" w:fill="FFFFFF"/>
        <w:ind w:firstLine="709"/>
        <w:jc w:val="both"/>
        <w:rPr>
          <w:sz w:val="28"/>
          <w:szCs w:val="28"/>
        </w:rPr>
      </w:pPr>
    </w:p>
    <w:p w14:paraId="05DBDB22" w14:textId="77777777" w:rsidR="007468F6" w:rsidRPr="00980866" w:rsidRDefault="007468F6" w:rsidP="007468F6">
      <w:pPr>
        <w:pStyle w:val="a5"/>
        <w:shd w:val="clear" w:color="auto" w:fill="FFFFFF"/>
        <w:ind w:left="1069"/>
        <w:jc w:val="center"/>
        <w:rPr>
          <w:b/>
          <w:sz w:val="28"/>
          <w:szCs w:val="28"/>
        </w:rPr>
      </w:pPr>
      <w:r w:rsidRPr="00980866">
        <w:rPr>
          <w:b/>
          <w:sz w:val="28"/>
          <w:szCs w:val="28"/>
        </w:rPr>
        <w:lastRenderedPageBreak/>
        <w:t>2.Установление объема учебной нагрузки</w:t>
      </w:r>
    </w:p>
    <w:p w14:paraId="5E72689D" w14:textId="77777777" w:rsidR="007468F6" w:rsidRPr="00980866" w:rsidRDefault="007468F6" w:rsidP="007468F6">
      <w:pPr>
        <w:pStyle w:val="a5"/>
        <w:shd w:val="clear" w:color="auto" w:fill="FFFFFF"/>
        <w:ind w:left="1069" w:firstLine="347"/>
        <w:jc w:val="center"/>
        <w:rPr>
          <w:b/>
          <w:sz w:val="28"/>
          <w:szCs w:val="28"/>
        </w:rPr>
      </w:pPr>
      <w:r w:rsidRPr="00980866">
        <w:rPr>
          <w:b/>
          <w:sz w:val="28"/>
          <w:szCs w:val="28"/>
        </w:rPr>
        <w:t>педагогических работников</w:t>
      </w:r>
    </w:p>
    <w:p w14:paraId="662430E4" w14:textId="77777777" w:rsidR="007468F6" w:rsidRPr="00980866" w:rsidRDefault="007468F6" w:rsidP="007468F6">
      <w:pPr>
        <w:pStyle w:val="a5"/>
        <w:shd w:val="clear" w:color="auto" w:fill="FFFFFF"/>
        <w:ind w:left="1068"/>
        <w:jc w:val="both"/>
        <w:rPr>
          <w:b/>
          <w:sz w:val="28"/>
          <w:szCs w:val="28"/>
        </w:rPr>
      </w:pPr>
    </w:p>
    <w:p w14:paraId="15747D36" w14:textId="100DC539" w:rsidR="007468F6" w:rsidRPr="00980866" w:rsidRDefault="007468F6" w:rsidP="007468F6">
      <w:pPr>
        <w:shd w:val="clear" w:color="auto" w:fill="FFFFFF"/>
        <w:ind w:firstLine="709"/>
        <w:jc w:val="both"/>
        <w:rPr>
          <w:sz w:val="28"/>
          <w:szCs w:val="28"/>
        </w:rPr>
      </w:pPr>
      <w:r w:rsidRPr="00980866">
        <w:rPr>
          <w:sz w:val="28"/>
          <w:szCs w:val="28"/>
        </w:rPr>
        <w:t xml:space="preserve">2.1.Объем учебной нагрузки, установленный педагогическим работникам при заключении трудового договора на начало учебного года (в текущем учебном году) не может быть уменьшен в текущем учебном году (на следующий учебный год), за исключением случаев уменьшения количества часов по учебным планам и программам и сокращения количества </w:t>
      </w:r>
      <w:r w:rsidR="00AE1AD3" w:rsidRPr="00980866">
        <w:rPr>
          <w:sz w:val="28"/>
          <w:szCs w:val="28"/>
        </w:rPr>
        <w:t>групп</w:t>
      </w:r>
    </w:p>
    <w:p w14:paraId="30F4470D" w14:textId="4EC77A45" w:rsidR="007468F6" w:rsidRPr="00980866" w:rsidRDefault="007468F6" w:rsidP="007468F6">
      <w:pPr>
        <w:pStyle w:val="a5"/>
        <w:shd w:val="clear" w:color="auto" w:fill="FFFFFF"/>
        <w:ind w:left="0" w:firstLine="709"/>
        <w:jc w:val="both"/>
        <w:rPr>
          <w:sz w:val="28"/>
          <w:szCs w:val="28"/>
        </w:rPr>
      </w:pPr>
      <w:r w:rsidRPr="00980866">
        <w:rPr>
          <w:sz w:val="28"/>
          <w:szCs w:val="28"/>
        </w:rPr>
        <w:t>2.2.За педагогическую рабо</w:t>
      </w:r>
      <w:r w:rsidR="00AE1AD3" w:rsidRPr="00980866">
        <w:rPr>
          <w:sz w:val="28"/>
          <w:szCs w:val="28"/>
        </w:rPr>
        <w:t xml:space="preserve">ты, </w:t>
      </w:r>
      <w:r w:rsidRPr="00980866">
        <w:rPr>
          <w:sz w:val="28"/>
          <w:szCs w:val="28"/>
        </w:rPr>
        <w:t>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w:t>
      </w:r>
    </w:p>
    <w:p w14:paraId="26568DAC"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2.3.Учебная нагрузка педагогических работников, находящихся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распределяется для выполнения другими педагогическими работниками на период нахождения в этом отпуске.</w:t>
      </w:r>
    </w:p>
    <w:p w14:paraId="6185D20E"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2.4.Руководствуясь Письмом Министерства образования и науки РФ и Профсоюза работников народного образования и науки РФ от 26.10.2004г. № АФ-947/96 предельный объем учебной нагрузки (педагогической работы), которая может выполняться в той же Организации руководителем Организации, ведущим ее помимо основной работы, устанавливается в объеме не более 9 часов в неделю.</w:t>
      </w:r>
    </w:p>
    <w:p w14:paraId="65D8435E" w14:textId="77777777" w:rsidR="007468F6" w:rsidRPr="00980866" w:rsidRDefault="007468F6" w:rsidP="007468F6">
      <w:pPr>
        <w:pStyle w:val="a5"/>
        <w:shd w:val="clear" w:color="auto" w:fill="FFFFFF"/>
        <w:ind w:left="0" w:firstLine="709"/>
        <w:jc w:val="both"/>
        <w:rPr>
          <w:sz w:val="28"/>
          <w:szCs w:val="28"/>
        </w:rPr>
      </w:pPr>
      <w:r w:rsidRPr="00980866">
        <w:rPr>
          <w:sz w:val="28"/>
          <w:szCs w:val="28"/>
        </w:rPr>
        <w:t>2.5.Заместителям руководителя Организации, оформленным по основной должности на полную ставку, рекомендуется устанавливать предельный объем учебной нагрузки (педагогической работы), которая может выполняться в той же Организации в объеме не более 9 часов в неделю.</w:t>
      </w:r>
    </w:p>
    <w:p w14:paraId="349D56A6" w14:textId="77777777" w:rsidR="007468F6" w:rsidRPr="00980866" w:rsidRDefault="007468F6" w:rsidP="007468F6">
      <w:pPr>
        <w:pStyle w:val="a5"/>
        <w:shd w:val="clear" w:color="auto" w:fill="FFFFFF"/>
        <w:ind w:left="1068"/>
        <w:jc w:val="both"/>
        <w:rPr>
          <w:b/>
          <w:sz w:val="28"/>
          <w:szCs w:val="28"/>
        </w:rPr>
      </w:pPr>
    </w:p>
    <w:p w14:paraId="1311EE8E" w14:textId="77777777" w:rsidR="007468F6" w:rsidRPr="00980866" w:rsidRDefault="007468F6" w:rsidP="007468F6">
      <w:pPr>
        <w:pStyle w:val="a5"/>
        <w:shd w:val="clear" w:color="auto" w:fill="FFFFFF"/>
        <w:ind w:left="1068"/>
        <w:jc w:val="center"/>
        <w:rPr>
          <w:b/>
          <w:sz w:val="28"/>
          <w:szCs w:val="28"/>
        </w:rPr>
      </w:pPr>
      <w:r w:rsidRPr="00980866">
        <w:rPr>
          <w:b/>
          <w:sz w:val="28"/>
          <w:szCs w:val="28"/>
        </w:rPr>
        <w:t>3.Условия применения почасовой оплаты труда</w:t>
      </w:r>
    </w:p>
    <w:p w14:paraId="31F985AB" w14:textId="77777777" w:rsidR="007468F6" w:rsidRPr="00980866" w:rsidRDefault="007468F6" w:rsidP="007468F6">
      <w:pPr>
        <w:pStyle w:val="a5"/>
        <w:shd w:val="clear" w:color="auto" w:fill="FFFFFF"/>
        <w:ind w:left="1069"/>
        <w:rPr>
          <w:b/>
          <w:sz w:val="28"/>
          <w:szCs w:val="28"/>
        </w:rPr>
      </w:pPr>
    </w:p>
    <w:p w14:paraId="4C89C0EB" w14:textId="77777777" w:rsidR="007468F6" w:rsidRPr="00980866" w:rsidRDefault="007468F6" w:rsidP="007468F6">
      <w:pPr>
        <w:shd w:val="clear" w:color="auto" w:fill="FFFFFF"/>
        <w:ind w:firstLine="709"/>
        <w:jc w:val="both"/>
        <w:rPr>
          <w:sz w:val="28"/>
          <w:szCs w:val="28"/>
        </w:rPr>
      </w:pPr>
      <w:r w:rsidRPr="00980866">
        <w:rPr>
          <w:sz w:val="28"/>
          <w:szCs w:val="28"/>
        </w:rPr>
        <w:t xml:space="preserve">2.1.Почасовая оплата труда </w:t>
      </w:r>
      <w:r w:rsidRPr="00980866">
        <w:rPr>
          <w:spacing w:val="-1"/>
          <w:sz w:val="28"/>
          <w:szCs w:val="28"/>
        </w:rPr>
        <w:t xml:space="preserve">педагогических работников образовательных Организаций применяется при </w:t>
      </w:r>
      <w:r w:rsidRPr="00980866">
        <w:rPr>
          <w:sz w:val="28"/>
          <w:szCs w:val="28"/>
        </w:rPr>
        <w:t>оплате:</w:t>
      </w:r>
    </w:p>
    <w:p w14:paraId="5BBAE25E" w14:textId="77777777" w:rsidR="007468F6" w:rsidRPr="00980866" w:rsidRDefault="007468F6" w:rsidP="007468F6">
      <w:pPr>
        <w:shd w:val="clear" w:color="auto" w:fill="FFFFFF"/>
        <w:ind w:firstLine="709"/>
        <w:jc w:val="both"/>
        <w:rPr>
          <w:spacing w:val="-1"/>
          <w:sz w:val="28"/>
          <w:szCs w:val="28"/>
        </w:rPr>
      </w:pPr>
      <w:r w:rsidRPr="00980866">
        <w:rPr>
          <w:spacing w:val="-2"/>
          <w:sz w:val="28"/>
          <w:szCs w:val="28"/>
        </w:rPr>
        <w:t xml:space="preserve">за часы, выполненные в порядке замещения отсутствующих по болезни </w:t>
      </w:r>
      <w:r w:rsidRPr="00980866">
        <w:rPr>
          <w:spacing w:val="-1"/>
          <w:sz w:val="28"/>
          <w:szCs w:val="28"/>
        </w:rPr>
        <w:t>или другим причинам педагогических работников, продолжавшегося не свыше двух месяцев;</w:t>
      </w:r>
    </w:p>
    <w:p w14:paraId="2B8B18AD" w14:textId="77777777" w:rsidR="007468F6" w:rsidRPr="00980866" w:rsidRDefault="007468F6" w:rsidP="007468F6">
      <w:pPr>
        <w:shd w:val="clear" w:color="auto" w:fill="FFFFFF"/>
        <w:ind w:firstLine="709"/>
        <w:jc w:val="both"/>
        <w:rPr>
          <w:spacing w:val="-1"/>
          <w:sz w:val="28"/>
          <w:szCs w:val="28"/>
        </w:rPr>
      </w:pPr>
      <w:r w:rsidRPr="00980866">
        <w:rPr>
          <w:spacing w:val="-1"/>
          <w:sz w:val="28"/>
          <w:szCs w:val="28"/>
        </w:rPr>
        <w:t xml:space="preserve"> за педагогическую работу специалистов учреждений и организаций (в том числе из числа работников органов, осуществляющих управление в сфере образования), привлекаемых для педагогической работы в Организации; </w:t>
      </w:r>
    </w:p>
    <w:p w14:paraId="123E673D" w14:textId="77777777" w:rsidR="007468F6" w:rsidRPr="00980866" w:rsidRDefault="007468F6" w:rsidP="007468F6">
      <w:pPr>
        <w:shd w:val="clear" w:color="auto" w:fill="FFFFFF"/>
        <w:ind w:firstLine="709"/>
        <w:jc w:val="both"/>
        <w:rPr>
          <w:sz w:val="28"/>
          <w:szCs w:val="28"/>
        </w:rPr>
      </w:pPr>
      <w:r w:rsidRPr="00980866">
        <w:rPr>
          <w:sz w:val="28"/>
          <w:szCs w:val="28"/>
        </w:rPr>
        <w:t xml:space="preserve">при оплате за часы педагогической работы в объеме 300 часов в год </w:t>
      </w:r>
      <w:r w:rsidRPr="00980866">
        <w:rPr>
          <w:spacing w:val="-1"/>
          <w:sz w:val="28"/>
          <w:szCs w:val="28"/>
        </w:rPr>
        <w:t xml:space="preserve">в той же или другой Организации (в одной или нескольких) сверх учебной </w:t>
      </w:r>
      <w:r w:rsidRPr="00980866">
        <w:rPr>
          <w:sz w:val="28"/>
          <w:szCs w:val="28"/>
        </w:rPr>
        <w:t>нагрузки, выполняемой на основе тарификации;</w:t>
      </w:r>
    </w:p>
    <w:p w14:paraId="7F0B4016" w14:textId="77777777" w:rsidR="007468F6" w:rsidRPr="00980866" w:rsidRDefault="007468F6" w:rsidP="007468F6">
      <w:pPr>
        <w:shd w:val="clear" w:color="auto" w:fill="FFFFFF"/>
        <w:ind w:firstLine="709"/>
        <w:jc w:val="both"/>
        <w:rPr>
          <w:sz w:val="28"/>
          <w:szCs w:val="28"/>
        </w:rPr>
      </w:pPr>
      <w:r w:rsidRPr="00980866">
        <w:rPr>
          <w:sz w:val="28"/>
          <w:szCs w:val="28"/>
        </w:rPr>
        <w:t xml:space="preserve">2.2.Размер почасовой оплаты указанной педагогической работы </w:t>
      </w:r>
      <w:r w:rsidRPr="00980866">
        <w:rPr>
          <w:spacing w:val="-1"/>
          <w:sz w:val="28"/>
          <w:szCs w:val="28"/>
        </w:rPr>
        <w:t xml:space="preserve">определяется путем деления должностного оклада, ставки педагогического </w:t>
      </w:r>
      <w:r w:rsidRPr="00980866">
        <w:rPr>
          <w:sz w:val="28"/>
          <w:szCs w:val="28"/>
        </w:rPr>
        <w:lastRenderedPageBreak/>
        <w:t xml:space="preserve">работника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w:t>
      </w:r>
      <w:r w:rsidRPr="00980866">
        <w:rPr>
          <w:spacing w:val="-1"/>
          <w:sz w:val="28"/>
          <w:szCs w:val="28"/>
        </w:rPr>
        <w:t xml:space="preserve">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w:t>
      </w:r>
      <w:r w:rsidRPr="00980866">
        <w:rPr>
          <w:sz w:val="28"/>
          <w:szCs w:val="28"/>
        </w:rPr>
        <w:t xml:space="preserve">определенных </w:t>
      </w:r>
      <w:r w:rsidRPr="00980866">
        <w:rPr>
          <w:b/>
          <w:sz w:val="28"/>
          <w:szCs w:val="28"/>
        </w:rPr>
        <w:t>Приложением 7</w:t>
      </w:r>
      <w:r w:rsidRPr="00980866">
        <w:rPr>
          <w:sz w:val="28"/>
          <w:szCs w:val="28"/>
        </w:rPr>
        <w:t xml:space="preserve"> к Положению об условиях оплаты труда работников государственных организаций Тульской области, осуществляющих образовательную деятельность, на среднемесячное количество рабочих часов, установленное по занимаемой должности. </w:t>
      </w:r>
    </w:p>
    <w:p w14:paraId="6DA67D48" w14:textId="77777777" w:rsidR="007468F6" w:rsidRPr="00980866" w:rsidRDefault="007468F6" w:rsidP="007468F6">
      <w:pPr>
        <w:shd w:val="clear" w:color="auto" w:fill="FFFFFF"/>
        <w:ind w:firstLine="709"/>
        <w:jc w:val="both"/>
        <w:rPr>
          <w:sz w:val="28"/>
          <w:szCs w:val="28"/>
        </w:rPr>
      </w:pPr>
      <w:r w:rsidRPr="00980866">
        <w:rPr>
          <w:sz w:val="28"/>
          <w:szCs w:val="28"/>
        </w:rPr>
        <w:t xml:space="preserve">Среднемесячное количество рабочих часов определяется путем </w:t>
      </w:r>
      <w:r w:rsidRPr="00980866">
        <w:rPr>
          <w:spacing w:val="-2"/>
          <w:sz w:val="28"/>
          <w:szCs w:val="28"/>
        </w:rPr>
        <w:t xml:space="preserve">умножения нормы часов педагогической работы в неделю, установленной за должностной оклад, ставку заработной платы педагогического работника, на </w:t>
      </w:r>
      <w:r w:rsidRPr="00980866">
        <w:rPr>
          <w:spacing w:val="-1"/>
          <w:sz w:val="28"/>
          <w:szCs w:val="28"/>
        </w:rPr>
        <w:t xml:space="preserve">количество рабочих дней в году </w:t>
      </w:r>
      <w:r w:rsidRPr="00980866">
        <w:rPr>
          <w:iCs/>
          <w:spacing w:val="-1"/>
          <w:sz w:val="28"/>
          <w:szCs w:val="28"/>
        </w:rPr>
        <w:t xml:space="preserve">по </w:t>
      </w:r>
      <w:r w:rsidRPr="00980866">
        <w:rPr>
          <w:spacing w:val="-1"/>
          <w:sz w:val="28"/>
          <w:szCs w:val="28"/>
        </w:rPr>
        <w:t xml:space="preserve">пятидневной рабочей неделе и деления </w:t>
      </w:r>
      <w:r w:rsidRPr="00980866">
        <w:rPr>
          <w:sz w:val="28"/>
          <w:szCs w:val="28"/>
        </w:rPr>
        <w:t>полученного результата на 5 (количество рабочих дней в неделе), а затем на 12 (количество месяцев в году).</w:t>
      </w:r>
    </w:p>
    <w:p w14:paraId="27212593" w14:textId="77777777" w:rsidR="007468F6" w:rsidRPr="00980866" w:rsidRDefault="007468F6" w:rsidP="007468F6">
      <w:pPr>
        <w:shd w:val="clear" w:color="auto" w:fill="FFFFFF"/>
        <w:ind w:firstLine="709"/>
        <w:jc w:val="both"/>
        <w:rPr>
          <w:sz w:val="28"/>
          <w:szCs w:val="28"/>
        </w:rPr>
      </w:pPr>
      <w:r w:rsidRPr="00980866">
        <w:rPr>
          <w:sz w:val="28"/>
          <w:szCs w:val="28"/>
        </w:rPr>
        <w:t xml:space="preserve">2.3.Оплата труда педагогических работников за замещение отсутствующего работника, если оно осуществлялось свыше двух месяцев, производится со дня начала замещения за все часы фактической педагогической работы в порядке, предусмотренном абзацем 2 пункта 1.2. настоящего приложения с соответствующим увеличением недельной (месячной) учебной нагрузки путем внесения изменений в тарификацию </w:t>
      </w:r>
    </w:p>
    <w:p w14:paraId="3DAB39F7" w14:textId="77777777" w:rsidR="007468F6" w:rsidRPr="00980866" w:rsidRDefault="007468F6" w:rsidP="007468F6">
      <w:pPr>
        <w:shd w:val="clear" w:color="auto" w:fill="FFFFFF"/>
        <w:ind w:firstLine="709"/>
        <w:jc w:val="both"/>
        <w:rPr>
          <w:b/>
          <w:bCs/>
          <w:spacing w:val="-2"/>
          <w:sz w:val="28"/>
          <w:szCs w:val="28"/>
        </w:rPr>
      </w:pPr>
    </w:p>
    <w:p w14:paraId="508F39D3" w14:textId="77777777" w:rsidR="007468F6" w:rsidRPr="00980866" w:rsidRDefault="007468F6" w:rsidP="007468F6">
      <w:pPr>
        <w:shd w:val="clear" w:color="auto" w:fill="FFFFFF"/>
        <w:ind w:firstLine="709"/>
        <w:jc w:val="both"/>
        <w:rPr>
          <w:sz w:val="28"/>
          <w:szCs w:val="28"/>
        </w:rPr>
        <w:sectPr w:rsidR="007468F6" w:rsidRPr="00980866" w:rsidSect="007468F6">
          <w:pgSz w:w="11907" w:h="16840" w:code="9"/>
          <w:pgMar w:top="1134" w:right="851" w:bottom="1134" w:left="1701" w:header="720" w:footer="720" w:gutter="0"/>
          <w:cols w:space="60"/>
          <w:noEndnote/>
        </w:sectPr>
      </w:pPr>
    </w:p>
    <w:p w14:paraId="21AA4313" w14:textId="77777777" w:rsidR="007468F6" w:rsidRPr="00980866" w:rsidRDefault="007468F6" w:rsidP="007468F6">
      <w:pPr>
        <w:shd w:val="clear" w:color="auto" w:fill="FFFFFF"/>
        <w:ind w:firstLine="709"/>
        <w:jc w:val="right"/>
        <w:rPr>
          <w:b/>
          <w:sz w:val="28"/>
          <w:szCs w:val="28"/>
        </w:rPr>
      </w:pPr>
      <w:r w:rsidRPr="00980866">
        <w:rPr>
          <w:b/>
          <w:sz w:val="28"/>
          <w:szCs w:val="28"/>
        </w:rPr>
        <w:lastRenderedPageBreak/>
        <w:t>Приложение 5</w:t>
      </w:r>
    </w:p>
    <w:p w14:paraId="1BDBE734" w14:textId="77777777" w:rsidR="007468F6" w:rsidRPr="00980866" w:rsidRDefault="007468F6" w:rsidP="007468F6">
      <w:pPr>
        <w:shd w:val="clear" w:color="auto" w:fill="FFFFFF"/>
        <w:ind w:firstLine="709"/>
        <w:jc w:val="right"/>
        <w:rPr>
          <w:sz w:val="28"/>
          <w:szCs w:val="28"/>
        </w:rPr>
      </w:pPr>
      <w:r w:rsidRPr="00980866">
        <w:rPr>
          <w:spacing w:val="-1"/>
          <w:sz w:val="28"/>
          <w:szCs w:val="28"/>
        </w:rPr>
        <w:t>к Положению об условиях оплаты труда</w:t>
      </w:r>
    </w:p>
    <w:p w14:paraId="5E416B50" w14:textId="77777777" w:rsidR="001B690B" w:rsidRPr="00980866" w:rsidRDefault="007468F6" w:rsidP="001B690B">
      <w:pPr>
        <w:shd w:val="clear" w:color="auto" w:fill="FFFFFF"/>
        <w:ind w:firstLine="709"/>
        <w:jc w:val="right"/>
        <w:rPr>
          <w:sz w:val="28"/>
          <w:szCs w:val="28"/>
        </w:rPr>
      </w:pPr>
      <w:r w:rsidRPr="00980866">
        <w:rPr>
          <w:spacing w:val="-3"/>
          <w:sz w:val="28"/>
          <w:szCs w:val="28"/>
        </w:rPr>
        <w:t xml:space="preserve">работников </w:t>
      </w:r>
      <w:r w:rsidR="001B690B" w:rsidRPr="00980866">
        <w:rPr>
          <w:sz w:val="28"/>
          <w:szCs w:val="28"/>
        </w:rPr>
        <w:t xml:space="preserve">МКДОУ «Заокский детский сад №3 </w:t>
      </w:r>
    </w:p>
    <w:p w14:paraId="0EBEC976" w14:textId="77777777" w:rsidR="007468F6" w:rsidRPr="00980866" w:rsidRDefault="001B690B" w:rsidP="001B690B">
      <w:pPr>
        <w:shd w:val="clear" w:color="auto" w:fill="FFFFFF"/>
        <w:ind w:firstLine="709"/>
        <w:jc w:val="right"/>
        <w:rPr>
          <w:b/>
          <w:sz w:val="28"/>
          <w:szCs w:val="28"/>
        </w:rPr>
      </w:pPr>
      <w:r w:rsidRPr="00980866">
        <w:rPr>
          <w:sz w:val="28"/>
          <w:szCs w:val="28"/>
        </w:rPr>
        <w:t>комбинированного вида»</w:t>
      </w:r>
    </w:p>
    <w:p w14:paraId="3C360609" w14:textId="77777777" w:rsidR="007468F6" w:rsidRPr="00980866" w:rsidRDefault="007468F6" w:rsidP="007468F6">
      <w:pPr>
        <w:shd w:val="clear" w:color="auto" w:fill="FFFFFF"/>
        <w:ind w:firstLine="709"/>
        <w:jc w:val="both"/>
        <w:rPr>
          <w:b/>
          <w:bCs/>
          <w:spacing w:val="-4"/>
          <w:sz w:val="28"/>
          <w:szCs w:val="28"/>
        </w:rPr>
      </w:pPr>
    </w:p>
    <w:p w14:paraId="7F925498" w14:textId="77777777" w:rsidR="007468F6" w:rsidRPr="00980866" w:rsidRDefault="007468F6" w:rsidP="007468F6">
      <w:pPr>
        <w:shd w:val="clear" w:color="auto" w:fill="FFFFFF"/>
        <w:ind w:firstLine="709"/>
        <w:jc w:val="center"/>
        <w:rPr>
          <w:sz w:val="28"/>
          <w:szCs w:val="28"/>
        </w:rPr>
      </w:pPr>
      <w:r w:rsidRPr="00980866">
        <w:rPr>
          <w:b/>
          <w:bCs/>
          <w:spacing w:val="-3"/>
          <w:sz w:val="28"/>
          <w:szCs w:val="28"/>
        </w:rPr>
        <w:t>ПОРЯДОК</w:t>
      </w:r>
    </w:p>
    <w:p w14:paraId="21696432" w14:textId="25373EF9" w:rsidR="007468F6" w:rsidRPr="00980866" w:rsidRDefault="007468F6" w:rsidP="005170C8">
      <w:pPr>
        <w:shd w:val="clear" w:color="auto" w:fill="FFFFFF"/>
        <w:ind w:firstLine="709"/>
        <w:jc w:val="center"/>
        <w:rPr>
          <w:b/>
          <w:bCs/>
          <w:spacing w:val="-1"/>
          <w:sz w:val="28"/>
          <w:szCs w:val="28"/>
        </w:rPr>
      </w:pPr>
      <w:r w:rsidRPr="00980866">
        <w:rPr>
          <w:b/>
          <w:bCs/>
          <w:spacing w:val="-1"/>
          <w:sz w:val="28"/>
          <w:szCs w:val="28"/>
        </w:rPr>
        <w:t xml:space="preserve">отнесения </w:t>
      </w:r>
      <w:r w:rsidR="005170C8" w:rsidRPr="00980866">
        <w:rPr>
          <w:b/>
          <w:bCs/>
          <w:spacing w:val="-1"/>
          <w:sz w:val="28"/>
          <w:szCs w:val="28"/>
        </w:rPr>
        <w:t>О</w:t>
      </w:r>
      <w:r w:rsidRPr="00980866">
        <w:rPr>
          <w:b/>
          <w:bCs/>
          <w:spacing w:val="-1"/>
          <w:sz w:val="28"/>
          <w:szCs w:val="28"/>
        </w:rPr>
        <w:t>рганизаци</w:t>
      </w:r>
      <w:r w:rsidR="005170C8" w:rsidRPr="00980866">
        <w:rPr>
          <w:b/>
          <w:bCs/>
          <w:spacing w:val="-1"/>
          <w:sz w:val="28"/>
          <w:szCs w:val="28"/>
        </w:rPr>
        <w:t>и</w:t>
      </w:r>
      <w:r w:rsidRPr="00980866">
        <w:rPr>
          <w:b/>
          <w:bCs/>
          <w:spacing w:val="-1"/>
          <w:sz w:val="28"/>
          <w:szCs w:val="28"/>
        </w:rPr>
        <w:t>, осуществляющих образовательную деятельность к группам по оплате труда руководител</w:t>
      </w:r>
      <w:r w:rsidR="005170C8" w:rsidRPr="00980866">
        <w:rPr>
          <w:b/>
          <w:bCs/>
          <w:spacing w:val="-1"/>
          <w:sz w:val="28"/>
          <w:szCs w:val="28"/>
        </w:rPr>
        <w:t>я</w:t>
      </w:r>
      <w:r w:rsidRPr="00980866">
        <w:rPr>
          <w:b/>
          <w:bCs/>
          <w:spacing w:val="-1"/>
          <w:sz w:val="28"/>
          <w:szCs w:val="28"/>
        </w:rPr>
        <w:t xml:space="preserve"> и объемные показатели деятельности </w:t>
      </w:r>
      <w:r w:rsidR="005170C8" w:rsidRPr="00980866">
        <w:rPr>
          <w:b/>
          <w:bCs/>
          <w:spacing w:val="-1"/>
          <w:sz w:val="28"/>
          <w:szCs w:val="28"/>
        </w:rPr>
        <w:t>О</w:t>
      </w:r>
      <w:r w:rsidRPr="00980866">
        <w:rPr>
          <w:b/>
          <w:bCs/>
          <w:spacing w:val="-1"/>
          <w:sz w:val="28"/>
          <w:szCs w:val="28"/>
        </w:rPr>
        <w:t>рганизаци</w:t>
      </w:r>
      <w:r w:rsidR="005170C8" w:rsidRPr="00980866">
        <w:rPr>
          <w:b/>
          <w:bCs/>
          <w:spacing w:val="-1"/>
          <w:sz w:val="28"/>
          <w:szCs w:val="28"/>
        </w:rPr>
        <w:t>и</w:t>
      </w:r>
    </w:p>
    <w:p w14:paraId="63358F27" w14:textId="77777777" w:rsidR="007468F6" w:rsidRPr="00980866" w:rsidRDefault="007468F6" w:rsidP="007468F6">
      <w:pPr>
        <w:shd w:val="clear" w:color="auto" w:fill="FFFFFF"/>
        <w:jc w:val="center"/>
        <w:rPr>
          <w:b/>
          <w:bCs/>
          <w:spacing w:val="-1"/>
          <w:sz w:val="28"/>
          <w:szCs w:val="28"/>
        </w:rPr>
      </w:pPr>
      <w:r w:rsidRPr="00980866">
        <w:rPr>
          <w:b/>
          <w:bCs/>
          <w:spacing w:val="-1"/>
          <w:sz w:val="28"/>
          <w:szCs w:val="28"/>
        </w:rPr>
        <w:t>осуществляющих образовательную деятельность</w:t>
      </w:r>
    </w:p>
    <w:p w14:paraId="18C1C5D4" w14:textId="77777777" w:rsidR="007468F6" w:rsidRPr="00980866" w:rsidRDefault="007468F6" w:rsidP="007468F6">
      <w:pPr>
        <w:shd w:val="clear" w:color="auto" w:fill="FFFFFF"/>
        <w:ind w:firstLine="709"/>
        <w:jc w:val="center"/>
        <w:rPr>
          <w:b/>
          <w:bCs/>
          <w:spacing w:val="-4"/>
          <w:sz w:val="28"/>
          <w:szCs w:val="28"/>
        </w:rPr>
      </w:pPr>
    </w:p>
    <w:p w14:paraId="5CCF16C1" w14:textId="2AB32184" w:rsidR="007468F6" w:rsidRPr="00980866" w:rsidRDefault="007468F6" w:rsidP="007468F6">
      <w:pPr>
        <w:shd w:val="clear" w:color="auto" w:fill="FFFFFF"/>
        <w:ind w:firstLine="709"/>
        <w:jc w:val="both"/>
        <w:rPr>
          <w:sz w:val="28"/>
          <w:szCs w:val="28"/>
        </w:rPr>
      </w:pPr>
      <w:r w:rsidRPr="00980866">
        <w:rPr>
          <w:spacing w:val="-24"/>
          <w:sz w:val="28"/>
          <w:szCs w:val="28"/>
        </w:rPr>
        <w:t>1.</w:t>
      </w:r>
      <w:r w:rsidRPr="00980866">
        <w:rPr>
          <w:sz w:val="28"/>
          <w:szCs w:val="28"/>
        </w:rPr>
        <w:t xml:space="preserve">Отнесение </w:t>
      </w:r>
      <w:r w:rsidR="006B2DE5" w:rsidRPr="00980866">
        <w:rPr>
          <w:sz w:val="28"/>
          <w:szCs w:val="28"/>
        </w:rPr>
        <w:t>О</w:t>
      </w:r>
      <w:r w:rsidRPr="00980866">
        <w:rPr>
          <w:sz w:val="28"/>
          <w:szCs w:val="28"/>
        </w:rPr>
        <w:t xml:space="preserve">рганизаций, осуществляющих образовательную деятельность (далее - Организаций), к </w:t>
      </w:r>
      <w:r w:rsidRPr="00980866">
        <w:rPr>
          <w:spacing w:val="-1"/>
          <w:sz w:val="28"/>
          <w:szCs w:val="28"/>
        </w:rPr>
        <w:t xml:space="preserve">группам по оплате труда руководителей производится не чаще 1 раза в </w:t>
      </w:r>
      <w:r w:rsidRPr="00980866">
        <w:rPr>
          <w:sz w:val="28"/>
          <w:szCs w:val="28"/>
        </w:rPr>
        <w:t xml:space="preserve">год органом исполнительной власти, осуществляющим функции и полномочия </w:t>
      </w:r>
      <w:r w:rsidR="00980866" w:rsidRPr="00980866">
        <w:rPr>
          <w:sz w:val="28"/>
          <w:szCs w:val="28"/>
        </w:rPr>
        <w:t>учредителя, в</w:t>
      </w:r>
      <w:r w:rsidRPr="00980866">
        <w:rPr>
          <w:sz w:val="28"/>
          <w:szCs w:val="28"/>
        </w:rPr>
        <w:t xml:space="preserve"> установленном порядке на основании </w:t>
      </w:r>
      <w:r w:rsidRPr="00980866">
        <w:rPr>
          <w:spacing w:val="-1"/>
          <w:sz w:val="28"/>
          <w:szCs w:val="28"/>
        </w:rPr>
        <w:t xml:space="preserve">соответствующих документов, подтверждающих наличие указанных объемов </w:t>
      </w:r>
      <w:r w:rsidRPr="00980866">
        <w:rPr>
          <w:sz w:val="28"/>
          <w:szCs w:val="28"/>
        </w:rPr>
        <w:t>работы Организаций.</w:t>
      </w:r>
    </w:p>
    <w:p w14:paraId="0FA8C18F" w14:textId="77777777" w:rsidR="007468F6" w:rsidRPr="00980866" w:rsidRDefault="007468F6" w:rsidP="007468F6">
      <w:pPr>
        <w:shd w:val="clear" w:color="auto" w:fill="FFFFFF"/>
        <w:ind w:firstLine="709"/>
        <w:jc w:val="both"/>
        <w:rPr>
          <w:sz w:val="28"/>
          <w:szCs w:val="28"/>
        </w:rPr>
      </w:pPr>
      <w:r w:rsidRPr="00980866">
        <w:rPr>
          <w:sz w:val="28"/>
          <w:szCs w:val="28"/>
        </w:rPr>
        <w:t xml:space="preserve">Группа по оплате труда руководителей для вновь открываемых </w:t>
      </w:r>
      <w:r w:rsidRPr="00980866">
        <w:rPr>
          <w:spacing w:val="-1"/>
          <w:sz w:val="28"/>
          <w:szCs w:val="28"/>
        </w:rPr>
        <w:t xml:space="preserve">Организаций устанавливается исходя из плановых (проектных) показателей, </w:t>
      </w:r>
      <w:r w:rsidRPr="00980866">
        <w:rPr>
          <w:sz w:val="28"/>
          <w:szCs w:val="28"/>
        </w:rPr>
        <w:t>но не более чем на 2 года.</w:t>
      </w:r>
    </w:p>
    <w:p w14:paraId="58163D73" w14:textId="77777777" w:rsidR="007468F6" w:rsidRPr="00980866" w:rsidRDefault="007468F6" w:rsidP="007468F6">
      <w:pPr>
        <w:shd w:val="clear" w:color="auto" w:fill="FFFFFF"/>
        <w:ind w:firstLine="709"/>
        <w:jc w:val="both"/>
        <w:rPr>
          <w:sz w:val="28"/>
          <w:szCs w:val="28"/>
        </w:rPr>
      </w:pPr>
      <w:r w:rsidRPr="00980866">
        <w:rPr>
          <w:spacing w:val="-15"/>
          <w:sz w:val="28"/>
          <w:szCs w:val="28"/>
        </w:rPr>
        <w:t>2.</w:t>
      </w:r>
      <w:r w:rsidRPr="00980866">
        <w:rPr>
          <w:spacing w:val="-1"/>
          <w:sz w:val="28"/>
          <w:szCs w:val="28"/>
        </w:rPr>
        <w:t xml:space="preserve">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w:t>
      </w:r>
      <w:r w:rsidRPr="00980866">
        <w:rPr>
          <w:sz w:val="28"/>
          <w:szCs w:val="28"/>
        </w:rPr>
        <w:t xml:space="preserve">исполнительной власти, осуществляющим функции </w:t>
      </w:r>
      <w:r w:rsidRPr="00980866">
        <w:rPr>
          <w:bCs/>
          <w:sz w:val="28"/>
          <w:szCs w:val="28"/>
        </w:rPr>
        <w:t xml:space="preserve">и </w:t>
      </w:r>
      <w:r w:rsidRPr="00980866">
        <w:rPr>
          <w:sz w:val="28"/>
          <w:szCs w:val="28"/>
        </w:rPr>
        <w:t xml:space="preserve">полномочия </w:t>
      </w:r>
      <w:r w:rsidRPr="00980866">
        <w:rPr>
          <w:spacing w:val="-1"/>
          <w:sz w:val="28"/>
          <w:szCs w:val="28"/>
        </w:rPr>
        <w:t>учредителя, за каждый дополнительный показатель до 20 баллов.</w:t>
      </w:r>
    </w:p>
    <w:p w14:paraId="68404EF3" w14:textId="77777777" w:rsidR="007468F6" w:rsidRPr="00980866" w:rsidRDefault="007468F6" w:rsidP="007468F6">
      <w:pPr>
        <w:shd w:val="clear" w:color="auto" w:fill="FFFFFF"/>
        <w:ind w:firstLine="709"/>
        <w:jc w:val="both"/>
        <w:rPr>
          <w:sz w:val="28"/>
          <w:szCs w:val="28"/>
        </w:rPr>
      </w:pPr>
      <w:r w:rsidRPr="00980866">
        <w:rPr>
          <w:spacing w:val="-15"/>
          <w:sz w:val="28"/>
          <w:szCs w:val="28"/>
        </w:rPr>
        <w:t>3.</w:t>
      </w:r>
      <w:r w:rsidRPr="00980866">
        <w:rPr>
          <w:sz w:val="28"/>
          <w:szCs w:val="28"/>
        </w:rPr>
        <w:t>При установлении группы по оплате труда руководителей Организаций контингент обучающихся определяется:</w:t>
      </w:r>
    </w:p>
    <w:p w14:paraId="0621A8E2" w14:textId="77777777" w:rsidR="007468F6" w:rsidRPr="00980866" w:rsidRDefault="007468F6" w:rsidP="007468F6">
      <w:pPr>
        <w:shd w:val="clear" w:color="auto" w:fill="FFFFFF"/>
        <w:ind w:firstLine="709"/>
        <w:jc w:val="both"/>
        <w:rPr>
          <w:sz w:val="28"/>
          <w:szCs w:val="28"/>
        </w:rPr>
      </w:pPr>
      <w:r w:rsidRPr="00980866">
        <w:rPr>
          <w:sz w:val="28"/>
          <w:szCs w:val="28"/>
        </w:rPr>
        <w:t>3.1.По дошкольным образовательным организациям - по количеству групп на начало учебного года.</w:t>
      </w:r>
    </w:p>
    <w:p w14:paraId="54588918" w14:textId="77777777" w:rsidR="007468F6" w:rsidRPr="00980866" w:rsidRDefault="007468F6" w:rsidP="007468F6">
      <w:pPr>
        <w:shd w:val="clear" w:color="auto" w:fill="FFFFFF"/>
        <w:ind w:firstLine="709"/>
        <w:jc w:val="both"/>
        <w:rPr>
          <w:sz w:val="28"/>
          <w:szCs w:val="28"/>
        </w:rPr>
      </w:pPr>
      <w:r w:rsidRPr="00980866">
        <w:rPr>
          <w:spacing w:val="-1"/>
          <w:sz w:val="28"/>
          <w:szCs w:val="28"/>
        </w:rPr>
        <w:t xml:space="preserve">Для определения суммы баллов за количество групп в дошкольных </w:t>
      </w:r>
      <w:r w:rsidRPr="00980866">
        <w:rPr>
          <w:sz w:val="28"/>
          <w:szCs w:val="28"/>
        </w:rPr>
        <w:t xml:space="preserve">образовательных организациях принимается во внимание их расчетное </w:t>
      </w:r>
      <w:r w:rsidRPr="00980866">
        <w:rPr>
          <w:spacing w:val="-1"/>
          <w:sz w:val="28"/>
          <w:szCs w:val="28"/>
        </w:rPr>
        <w:t xml:space="preserve">количество, определяемое путем деления списочного состава воспитанников по состоянию на 1 сентября на установленную предельную наполняемость </w:t>
      </w:r>
      <w:r w:rsidRPr="00980866">
        <w:rPr>
          <w:sz w:val="28"/>
          <w:szCs w:val="28"/>
        </w:rPr>
        <w:t>групп.</w:t>
      </w:r>
    </w:p>
    <w:p w14:paraId="639030E3" w14:textId="32FEE2A5" w:rsidR="007468F6" w:rsidRPr="00980866" w:rsidRDefault="007468F6" w:rsidP="007468F6">
      <w:pPr>
        <w:shd w:val="clear" w:color="auto" w:fill="FFFFFF"/>
        <w:ind w:firstLine="709"/>
        <w:jc w:val="both"/>
        <w:rPr>
          <w:sz w:val="28"/>
          <w:szCs w:val="28"/>
        </w:rPr>
      </w:pPr>
      <w:r w:rsidRPr="00980866">
        <w:rPr>
          <w:spacing w:val="-1"/>
          <w:sz w:val="28"/>
          <w:szCs w:val="28"/>
        </w:rPr>
        <w:t xml:space="preserve">Объемный показатель пункта 1 таблицы № 1 при установлении суммы </w:t>
      </w:r>
      <w:r w:rsidRPr="00980866">
        <w:rPr>
          <w:sz w:val="28"/>
          <w:szCs w:val="28"/>
        </w:rPr>
        <w:t xml:space="preserve">баллов в дошкольных образовательных организациях применяется только в </w:t>
      </w:r>
      <w:r w:rsidRPr="00980866">
        <w:rPr>
          <w:spacing w:val="-5"/>
          <w:sz w:val="28"/>
          <w:szCs w:val="28"/>
        </w:rPr>
        <w:t xml:space="preserve">отношении </w:t>
      </w:r>
      <w:r w:rsidR="00980866" w:rsidRPr="00980866">
        <w:rPr>
          <w:sz w:val="28"/>
          <w:szCs w:val="28"/>
        </w:rPr>
        <w:t>количества детей</w:t>
      </w:r>
      <w:r w:rsidRPr="00980866">
        <w:rPr>
          <w:sz w:val="28"/>
          <w:szCs w:val="28"/>
        </w:rPr>
        <w:t xml:space="preserve">, обучающихся </w:t>
      </w:r>
      <w:r w:rsidRPr="00980866">
        <w:rPr>
          <w:spacing w:val="-5"/>
          <w:sz w:val="28"/>
          <w:szCs w:val="28"/>
        </w:rPr>
        <w:t xml:space="preserve">на </w:t>
      </w:r>
      <w:r w:rsidRPr="00980866">
        <w:rPr>
          <w:spacing w:val="-4"/>
          <w:sz w:val="28"/>
          <w:szCs w:val="28"/>
        </w:rPr>
        <w:t>основе</w:t>
      </w:r>
      <w:r w:rsidRPr="00980866">
        <w:rPr>
          <w:sz w:val="28"/>
          <w:szCs w:val="28"/>
        </w:rPr>
        <w:t xml:space="preserve"> кратковременного пребывания (кроме обучающихся основного списочного состава).</w:t>
      </w:r>
    </w:p>
    <w:p w14:paraId="595125B8" w14:textId="594E99CC" w:rsidR="007468F6" w:rsidRPr="00980866" w:rsidRDefault="007468F6" w:rsidP="007468F6">
      <w:pPr>
        <w:shd w:val="clear" w:color="auto" w:fill="FFFFFF"/>
        <w:ind w:firstLine="709"/>
        <w:jc w:val="both"/>
        <w:rPr>
          <w:sz w:val="28"/>
          <w:szCs w:val="28"/>
        </w:rPr>
      </w:pPr>
      <w:r w:rsidRPr="00980866">
        <w:rPr>
          <w:spacing w:val="-15"/>
          <w:sz w:val="28"/>
          <w:szCs w:val="28"/>
        </w:rPr>
        <w:t>4</w:t>
      </w:r>
      <w:r w:rsidR="00BC0C51" w:rsidRPr="00980866">
        <w:rPr>
          <w:spacing w:val="-15"/>
          <w:sz w:val="28"/>
          <w:szCs w:val="28"/>
        </w:rPr>
        <w:t xml:space="preserve">.Если </w:t>
      </w:r>
      <w:r w:rsidRPr="00980866">
        <w:rPr>
          <w:spacing w:val="-2"/>
          <w:sz w:val="28"/>
          <w:szCs w:val="28"/>
        </w:rPr>
        <w:t>Организаци</w:t>
      </w:r>
      <w:r w:rsidR="00BC0C51" w:rsidRPr="00980866">
        <w:rPr>
          <w:spacing w:val="-2"/>
          <w:sz w:val="28"/>
          <w:szCs w:val="28"/>
        </w:rPr>
        <w:t>я</w:t>
      </w:r>
      <w:r w:rsidRPr="00980866">
        <w:rPr>
          <w:spacing w:val="-2"/>
          <w:sz w:val="28"/>
          <w:szCs w:val="28"/>
        </w:rPr>
        <w:t xml:space="preserve">, </w:t>
      </w:r>
      <w:r w:rsidR="00980866" w:rsidRPr="00980866">
        <w:rPr>
          <w:spacing w:val="-2"/>
          <w:sz w:val="28"/>
          <w:szCs w:val="28"/>
        </w:rPr>
        <w:t>находится на</w:t>
      </w:r>
      <w:r w:rsidRPr="00980866">
        <w:rPr>
          <w:spacing w:val="-2"/>
          <w:sz w:val="28"/>
          <w:szCs w:val="28"/>
        </w:rPr>
        <w:t xml:space="preserve"> </w:t>
      </w:r>
      <w:r w:rsidR="00980866" w:rsidRPr="00980866">
        <w:rPr>
          <w:spacing w:val="-2"/>
          <w:sz w:val="28"/>
          <w:szCs w:val="28"/>
        </w:rPr>
        <w:t xml:space="preserve">капитальном </w:t>
      </w:r>
      <w:r w:rsidR="00980866">
        <w:rPr>
          <w:spacing w:val="-2"/>
          <w:sz w:val="28"/>
          <w:szCs w:val="28"/>
        </w:rPr>
        <w:t>ремонте</w:t>
      </w:r>
      <w:r w:rsidRPr="00980866">
        <w:rPr>
          <w:spacing w:val="-2"/>
          <w:sz w:val="28"/>
          <w:szCs w:val="28"/>
        </w:rPr>
        <w:t xml:space="preserve"> </w:t>
      </w:r>
      <w:r w:rsidRPr="00980866">
        <w:rPr>
          <w:spacing w:val="-1"/>
          <w:sz w:val="28"/>
          <w:szCs w:val="28"/>
        </w:rPr>
        <w:t xml:space="preserve">или деятельность временно приостановлена, сохраняется группа по </w:t>
      </w:r>
      <w:r w:rsidRPr="00980866">
        <w:rPr>
          <w:sz w:val="28"/>
          <w:szCs w:val="28"/>
        </w:rPr>
        <w:t xml:space="preserve">оплате труда руководителей, определенная до начала ремонта или </w:t>
      </w:r>
      <w:r w:rsidRPr="00980866">
        <w:rPr>
          <w:spacing w:val="-1"/>
          <w:sz w:val="28"/>
          <w:szCs w:val="28"/>
        </w:rPr>
        <w:t>приостановки деятельности, но не более чем на один год.</w:t>
      </w:r>
    </w:p>
    <w:p w14:paraId="1BF6BEFC" w14:textId="7DF6FB92" w:rsidR="007468F6" w:rsidRPr="00980866" w:rsidRDefault="005170C8" w:rsidP="007468F6">
      <w:pPr>
        <w:shd w:val="clear" w:color="auto" w:fill="FFFFFF"/>
        <w:suppressAutoHyphens w:val="0"/>
        <w:autoSpaceDN w:val="0"/>
        <w:adjustRightInd w:val="0"/>
        <w:ind w:firstLine="709"/>
        <w:jc w:val="both"/>
        <w:rPr>
          <w:spacing w:val="-15"/>
          <w:sz w:val="28"/>
          <w:szCs w:val="28"/>
        </w:rPr>
      </w:pPr>
      <w:r w:rsidRPr="00980866">
        <w:rPr>
          <w:spacing w:val="-1"/>
          <w:sz w:val="28"/>
          <w:szCs w:val="28"/>
        </w:rPr>
        <w:t>5</w:t>
      </w:r>
      <w:r w:rsidR="007468F6" w:rsidRPr="00980866">
        <w:rPr>
          <w:spacing w:val="-1"/>
          <w:sz w:val="28"/>
          <w:szCs w:val="28"/>
        </w:rPr>
        <w:t xml:space="preserve">.К объемным показателям деятельности Организаций относятся </w:t>
      </w:r>
      <w:r w:rsidR="007468F6" w:rsidRPr="00980866">
        <w:rPr>
          <w:sz w:val="28"/>
          <w:szCs w:val="28"/>
        </w:rPr>
        <w:t xml:space="preserve">показатели, характеризующие масштаб руководства образовательной организацией: численность работников Организации, количество </w:t>
      </w:r>
      <w:r w:rsidR="007468F6" w:rsidRPr="00980866">
        <w:rPr>
          <w:spacing w:val="-1"/>
          <w:sz w:val="28"/>
          <w:szCs w:val="28"/>
        </w:rPr>
        <w:lastRenderedPageBreak/>
        <w:t xml:space="preserve">обучающихся, сменность работы образовательной Организации, наличие </w:t>
      </w:r>
      <w:r w:rsidR="007468F6" w:rsidRPr="00980866">
        <w:rPr>
          <w:spacing w:val="-2"/>
          <w:sz w:val="28"/>
          <w:szCs w:val="28"/>
        </w:rPr>
        <w:t xml:space="preserve">структурных подразделений и другие показатели, значительно осложняющие </w:t>
      </w:r>
      <w:r w:rsidR="007468F6" w:rsidRPr="00980866">
        <w:rPr>
          <w:sz w:val="28"/>
          <w:szCs w:val="28"/>
        </w:rPr>
        <w:t>работу по руководству Организации.</w:t>
      </w:r>
    </w:p>
    <w:p w14:paraId="64097959" w14:textId="2667D773" w:rsidR="007468F6" w:rsidRPr="00980866" w:rsidRDefault="005170C8" w:rsidP="007468F6">
      <w:pPr>
        <w:shd w:val="clear" w:color="auto" w:fill="FFFFFF"/>
        <w:suppressAutoHyphens w:val="0"/>
        <w:autoSpaceDN w:val="0"/>
        <w:adjustRightInd w:val="0"/>
        <w:ind w:firstLine="709"/>
        <w:jc w:val="both"/>
        <w:rPr>
          <w:spacing w:val="-15"/>
          <w:sz w:val="28"/>
          <w:szCs w:val="28"/>
        </w:rPr>
      </w:pPr>
      <w:r w:rsidRPr="00980866">
        <w:rPr>
          <w:sz w:val="28"/>
          <w:szCs w:val="28"/>
        </w:rPr>
        <w:t>6</w:t>
      </w:r>
      <w:r w:rsidR="007468F6" w:rsidRPr="00980866">
        <w:rPr>
          <w:sz w:val="28"/>
          <w:szCs w:val="28"/>
        </w:rPr>
        <w:t>.Объем деятельности Организации при определении группы по оплате труда руководителей оценивается в баллах по показателям, приведенным в таблице № 1.</w:t>
      </w:r>
    </w:p>
    <w:p w14:paraId="5A814730" w14:textId="229EBB2C" w:rsidR="007468F6" w:rsidRPr="00980866" w:rsidRDefault="005170C8" w:rsidP="007468F6">
      <w:pPr>
        <w:shd w:val="clear" w:color="auto" w:fill="FFFFFF"/>
        <w:suppressAutoHyphens w:val="0"/>
        <w:autoSpaceDN w:val="0"/>
        <w:adjustRightInd w:val="0"/>
        <w:ind w:firstLine="709"/>
        <w:jc w:val="both"/>
        <w:rPr>
          <w:spacing w:val="-15"/>
          <w:sz w:val="28"/>
          <w:szCs w:val="28"/>
        </w:rPr>
      </w:pPr>
      <w:r w:rsidRPr="00980866">
        <w:rPr>
          <w:sz w:val="28"/>
          <w:szCs w:val="28"/>
        </w:rPr>
        <w:t>7</w:t>
      </w:r>
      <w:r w:rsidR="007468F6" w:rsidRPr="00980866">
        <w:rPr>
          <w:sz w:val="28"/>
          <w:szCs w:val="28"/>
        </w:rPr>
        <w:t>.Организаци</w:t>
      </w:r>
      <w:r w:rsidR="00BC0C51" w:rsidRPr="00980866">
        <w:rPr>
          <w:sz w:val="28"/>
          <w:szCs w:val="28"/>
        </w:rPr>
        <w:t>я</w:t>
      </w:r>
      <w:r w:rsidR="007468F6" w:rsidRPr="00980866">
        <w:rPr>
          <w:sz w:val="28"/>
          <w:szCs w:val="28"/>
        </w:rPr>
        <w:t xml:space="preserve"> относ</w:t>
      </w:r>
      <w:r w:rsidR="00BC0C51" w:rsidRPr="00980866">
        <w:rPr>
          <w:sz w:val="28"/>
          <w:szCs w:val="28"/>
        </w:rPr>
        <w:t>и</w:t>
      </w:r>
      <w:r w:rsidR="007468F6" w:rsidRPr="00980866">
        <w:rPr>
          <w:sz w:val="28"/>
          <w:szCs w:val="28"/>
        </w:rPr>
        <w:t xml:space="preserve">тся к </w:t>
      </w:r>
      <w:r w:rsidR="007468F6" w:rsidRPr="00980866">
        <w:rPr>
          <w:sz w:val="28"/>
          <w:szCs w:val="28"/>
          <w:lang w:val="en-US"/>
        </w:rPr>
        <w:t>I</w:t>
      </w:r>
      <w:r w:rsidR="007468F6" w:rsidRPr="00980866">
        <w:rPr>
          <w:sz w:val="28"/>
          <w:szCs w:val="28"/>
        </w:rPr>
        <w:t xml:space="preserve">, </w:t>
      </w:r>
      <w:r w:rsidR="007468F6" w:rsidRPr="00980866">
        <w:rPr>
          <w:sz w:val="28"/>
          <w:szCs w:val="28"/>
          <w:lang w:val="en-US"/>
        </w:rPr>
        <w:t>II</w:t>
      </w:r>
      <w:r w:rsidR="007468F6" w:rsidRPr="00980866">
        <w:rPr>
          <w:sz w:val="28"/>
          <w:szCs w:val="28"/>
        </w:rPr>
        <w:t xml:space="preserve">, </w:t>
      </w:r>
      <w:r w:rsidR="007468F6" w:rsidRPr="00980866">
        <w:rPr>
          <w:sz w:val="28"/>
          <w:szCs w:val="28"/>
          <w:lang w:val="en-US"/>
        </w:rPr>
        <w:t>III</w:t>
      </w:r>
      <w:r w:rsidR="007468F6" w:rsidRPr="00980866">
        <w:rPr>
          <w:sz w:val="28"/>
          <w:szCs w:val="28"/>
        </w:rPr>
        <w:t xml:space="preserve"> или </w:t>
      </w:r>
      <w:r w:rsidR="007468F6" w:rsidRPr="00980866">
        <w:rPr>
          <w:sz w:val="28"/>
          <w:szCs w:val="28"/>
          <w:lang w:val="en-US"/>
        </w:rPr>
        <w:t>IV</w:t>
      </w:r>
      <w:r w:rsidR="007468F6" w:rsidRPr="00980866">
        <w:rPr>
          <w:sz w:val="28"/>
          <w:szCs w:val="28"/>
        </w:rPr>
        <w:t xml:space="preserve"> группам по оплате труда руководителей по сумме баллов, определенных на основе показателей деятельности таблицы №1 в соответствии с таблицей № 2.     </w:t>
      </w:r>
    </w:p>
    <w:p w14:paraId="666002C8" w14:textId="77777777" w:rsidR="007468F6" w:rsidRPr="00980866" w:rsidRDefault="007468F6" w:rsidP="007468F6">
      <w:pPr>
        <w:shd w:val="clear" w:color="auto" w:fill="FFFFFF"/>
        <w:ind w:left="720"/>
        <w:jc w:val="center"/>
        <w:rPr>
          <w:b/>
          <w:spacing w:val="-2"/>
          <w:sz w:val="28"/>
          <w:szCs w:val="28"/>
          <w:u w:val="single"/>
        </w:rPr>
      </w:pPr>
      <w:r w:rsidRPr="00980866">
        <w:rPr>
          <w:b/>
          <w:spacing w:val="-5"/>
          <w:sz w:val="28"/>
          <w:szCs w:val="28"/>
          <w:u w:val="single"/>
        </w:rPr>
        <w:t>Таблица № 1. Объемные показатели деятельности Организации</w:t>
      </w:r>
    </w:p>
    <w:p w14:paraId="0C579185" w14:textId="77777777" w:rsidR="007468F6" w:rsidRPr="00980866" w:rsidRDefault="007468F6" w:rsidP="007468F6">
      <w:pPr>
        <w:shd w:val="clear" w:color="auto" w:fill="FFFFFF"/>
        <w:ind w:left="720"/>
        <w:jc w:val="center"/>
        <w:rPr>
          <w:b/>
          <w:spacing w:val="-2"/>
          <w:sz w:val="28"/>
          <w:szCs w:val="28"/>
          <w:u w:val="single"/>
        </w:rPr>
      </w:pPr>
    </w:p>
    <w:tbl>
      <w:tblPr>
        <w:tblpPr w:leftFromText="180" w:rightFromText="180" w:vertAnchor="text" w:horzAnchor="margin" w:tblpX="114" w:tblpY="4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3402"/>
        <w:gridCol w:w="1384"/>
      </w:tblGrid>
      <w:tr w:rsidR="00980866" w:rsidRPr="00980866" w14:paraId="45ABCD4F" w14:textId="77777777" w:rsidTr="007468F6">
        <w:tc>
          <w:tcPr>
            <w:tcW w:w="709" w:type="dxa"/>
            <w:shd w:val="clear" w:color="auto" w:fill="auto"/>
          </w:tcPr>
          <w:p w14:paraId="16764D26" w14:textId="77777777" w:rsidR="007468F6" w:rsidRPr="00980866" w:rsidRDefault="007468F6" w:rsidP="007468F6">
            <w:pPr>
              <w:shd w:val="clear" w:color="auto" w:fill="FFFFFF"/>
              <w:ind w:firstLine="709"/>
              <w:jc w:val="center"/>
              <w:rPr>
                <w:sz w:val="28"/>
                <w:szCs w:val="28"/>
              </w:rPr>
            </w:pPr>
            <w:r w:rsidRPr="00980866">
              <w:rPr>
                <w:sz w:val="28"/>
                <w:szCs w:val="28"/>
              </w:rPr>
              <w:t>пп/п</w:t>
            </w:r>
          </w:p>
        </w:tc>
        <w:tc>
          <w:tcPr>
            <w:tcW w:w="3827" w:type="dxa"/>
            <w:shd w:val="clear" w:color="auto" w:fill="auto"/>
          </w:tcPr>
          <w:p w14:paraId="537A5643" w14:textId="77777777" w:rsidR="007468F6" w:rsidRPr="00980866" w:rsidRDefault="007468F6" w:rsidP="007468F6">
            <w:pPr>
              <w:shd w:val="clear" w:color="auto" w:fill="FFFFFF"/>
              <w:ind w:firstLine="33"/>
              <w:jc w:val="center"/>
              <w:rPr>
                <w:sz w:val="28"/>
                <w:szCs w:val="28"/>
              </w:rPr>
            </w:pPr>
            <w:r w:rsidRPr="00980866">
              <w:rPr>
                <w:sz w:val="28"/>
                <w:szCs w:val="28"/>
              </w:rPr>
              <w:t>Объемные показатели</w:t>
            </w:r>
          </w:p>
        </w:tc>
        <w:tc>
          <w:tcPr>
            <w:tcW w:w="3402" w:type="dxa"/>
            <w:shd w:val="clear" w:color="auto" w:fill="auto"/>
          </w:tcPr>
          <w:p w14:paraId="174C2FAB" w14:textId="77777777" w:rsidR="007468F6" w:rsidRPr="00980866" w:rsidRDefault="007468F6" w:rsidP="007468F6">
            <w:pPr>
              <w:shd w:val="clear" w:color="auto" w:fill="FFFFFF"/>
              <w:ind w:firstLine="60"/>
              <w:jc w:val="center"/>
              <w:rPr>
                <w:sz w:val="28"/>
                <w:szCs w:val="28"/>
              </w:rPr>
            </w:pPr>
            <w:r w:rsidRPr="00980866">
              <w:rPr>
                <w:sz w:val="28"/>
                <w:szCs w:val="28"/>
              </w:rPr>
              <w:t>Условия расчета</w:t>
            </w:r>
          </w:p>
        </w:tc>
        <w:tc>
          <w:tcPr>
            <w:tcW w:w="1384" w:type="dxa"/>
            <w:shd w:val="clear" w:color="auto" w:fill="auto"/>
          </w:tcPr>
          <w:p w14:paraId="60CD791A" w14:textId="77777777" w:rsidR="007468F6" w:rsidRPr="00980866" w:rsidRDefault="007468F6" w:rsidP="007468F6">
            <w:pPr>
              <w:shd w:val="clear" w:color="auto" w:fill="FFFFFF"/>
              <w:jc w:val="center"/>
              <w:rPr>
                <w:sz w:val="28"/>
                <w:szCs w:val="28"/>
              </w:rPr>
            </w:pPr>
            <w:r w:rsidRPr="00980866">
              <w:rPr>
                <w:sz w:val="28"/>
                <w:szCs w:val="28"/>
              </w:rPr>
              <w:t>Кол-во баллов</w:t>
            </w:r>
          </w:p>
        </w:tc>
      </w:tr>
      <w:tr w:rsidR="00980866" w:rsidRPr="00980866" w14:paraId="6A5EF72A" w14:textId="77777777" w:rsidTr="007468F6">
        <w:tc>
          <w:tcPr>
            <w:tcW w:w="709" w:type="dxa"/>
            <w:shd w:val="clear" w:color="auto" w:fill="auto"/>
          </w:tcPr>
          <w:p w14:paraId="6AF03AFF" w14:textId="77777777" w:rsidR="007468F6" w:rsidRPr="00980866" w:rsidRDefault="007468F6" w:rsidP="007468F6">
            <w:pPr>
              <w:shd w:val="clear" w:color="auto" w:fill="FFFFFF"/>
              <w:jc w:val="center"/>
              <w:rPr>
                <w:sz w:val="28"/>
                <w:szCs w:val="28"/>
              </w:rPr>
            </w:pPr>
            <w:r w:rsidRPr="00980866">
              <w:rPr>
                <w:sz w:val="28"/>
                <w:szCs w:val="28"/>
              </w:rPr>
              <w:t>1.</w:t>
            </w:r>
          </w:p>
        </w:tc>
        <w:tc>
          <w:tcPr>
            <w:tcW w:w="3827" w:type="dxa"/>
            <w:shd w:val="clear" w:color="auto" w:fill="auto"/>
          </w:tcPr>
          <w:p w14:paraId="1D1426AD" w14:textId="77777777" w:rsidR="007468F6" w:rsidRPr="00980866" w:rsidRDefault="007468F6" w:rsidP="007468F6">
            <w:pPr>
              <w:shd w:val="clear" w:color="auto" w:fill="FFFFFF"/>
              <w:jc w:val="both"/>
              <w:rPr>
                <w:sz w:val="28"/>
                <w:szCs w:val="28"/>
              </w:rPr>
            </w:pPr>
            <w:r w:rsidRPr="00980866">
              <w:rPr>
                <w:sz w:val="28"/>
                <w:szCs w:val="28"/>
              </w:rPr>
              <w:t>Количество обучающихся в Организации (за исключением обучающихся с ограниченными возможностями здоровья)</w:t>
            </w:r>
          </w:p>
        </w:tc>
        <w:tc>
          <w:tcPr>
            <w:tcW w:w="3402" w:type="dxa"/>
            <w:shd w:val="clear" w:color="auto" w:fill="auto"/>
          </w:tcPr>
          <w:p w14:paraId="291C6CD4" w14:textId="77777777" w:rsidR="007468F6" w:rsidRPr="00980866" w:rsidRDefault="007468F6" w:rsidP="007468F6">
            <w:pPr>
              <w:shd w:val="clear" w:color="auto" w:fill="FFFFFF"/>
              <w:ind w:right="-158"/>
              <w:jc w:val="center"/>
              <w:rPr>
                <w:sz w:val="28"/>
                <w:szCs w:val="28"/>
              </w:rPr>
            </w:pPr>
            <w:r w:rsidRPr="00980866">
              <w:rPr>
                <w:sz w:val="28"/>
                <w:szCs w:val="28"/>
              </w:rPr>
              <w:t>За каждого</w:t>
            </w:r>
          </w:p>
          <w:p w14:paraId="4287BA69" w14:textId="77777777" w:rsidR="007468F6" w:rsidRPr="00980866" w:rsidRDefault="007468F6" w:rsidP="007468F6">
            <w:pPr>
              <w:shd w:val="clear" w:color="auto" w:fill="FFFFFF"/>
              <w:ind w:right="-158"/>
              <w:jc w:val="center"/>
              <w:rPr>
                <w:sz w:val="28"/>
                <w:szCs w:val="28"/>
              </w:rPr>
            </w:pPr>
            <w:r w:rsidRPr="00980866">
              <w:rPr>
                <w:sz w:val="28"/>
                <w:szCs w:val="28"/>
              </w:rPr>
              <w:t>обучающегося</w:t>
            </w:r>
          </w:p>
        </w:tc>
        <w:tc>
          <w:tcPr>
            <w:tcW w:w="1384" w:type="dxa"/>
            <w:shd w:val="clear" w:color="auto" w:fill="auto"/>
          </w:tcPr>
          <w:p w14:paraId="6C072D3A" w14:textId="77777777" w:rsidR="007468F6" w:rsidRPr="00980866" w:rsidRDefault="007468F6" w:rsidP="007468F6">
            <w:pPr>
              <w:shd w:val="clear" w:color="auto" w:fill="FFFFFF"/>
              <w:jc w:val="center"/>
              <w:rPr>
                <w:sz w:val="28"/>
                <w:szCs w:val="28"/>
              </w:rPr>
            </w:pPr>
            <w:r w:rsidRPr="00980866">
              <w:rPr>
                <w:sz w:val="28"/>
                <w:szCs w:val="28"/>
              </w:rPr>
              <w:t>0,3</w:t>
            </w:r>
          </w:p>
        </w:tc>
      </w:tr>
      <w:tr w:rsidR="00980866" w:rsidRPr="00980866" w14:paraId="47D15622" w14:textId="77777777" w:rsidTr="007468F6">
        <w:tc>
          <w:tcPr>
            <w:tcW w:w="709" w:type="dxa"/>
            <w:shd w:val="clear" w:color="auto" w:fill="auto"/>
          </w:tcPr>
          <w:p w14:paraId="583CF214" w14:textId="77777777" w:rsidR="007468F6" w:rsidRPr="00980866" w:rsidRDefault="007468F6" w:rsidP="007468F6">
            <w:pPr>
              <w:shd w:val="clear" w:color="auto" w:fill="FFFFFF"/>
              <w:jc w:val="center"/>
              <w:rPr>
                <w:sz w:val="28"/>
                <w:szCs w:val="28"/>
              </w:rPr>
            </w:pPr>
            <w:r w:rsidRPr="00980866">
              <w:rPr>
                <w:sz w:val="28"/>
                <w:szCs w:val="28"/>
              </w:rPr>
              <w:t>2.</w:t>
            </w:r>
          </w:p>
        </w:tc>
        <w:tc>
          <w:tcPr>
            <w:tcW w:w="3827" w:type="dxa"/>
            <w:shd w:val="clear" w:color="auto" w:fill="auto"/>
          </w:tcPr>
          <w:p w14:paraId="351FD1B7" w14:textId="77777777" w:rsidR="007468F6" w:rsidRPr="00980866" w:rsidRDefault="007468F6" w:rsidP="007468F6">
            <w:pPr>
              <w:shd w:val="clear" w:color="auto" w:fill="FFFFFF"/>
              <w:jc w:val="both"/>
              <w:rPr>
                <w:sz w:val="28"/>
                <w:szCs w:val="28"/>
              </w:rPr>
            </w:pPr>
            <w:r w:rsidRPr="00980866">
              <w:rPr>
                <w:sz w:val="28"/>
                <w:szCs w:val="28"/>
              </w:rPr>
              <w:t>Количество   работников    в Организации</w:t>
            </w:r>
          </w:p>
        </w:tc>
        <w:tc>
          <w:tcPr>
            <w:tcW w:w="3402" w:type="dxa"/>
            <w:shd w:val="clear" w:color="auto" w:fill="auto"/>
          </w:tcPr>
          <w:p w14:paraId="20BD3B44" w14:textId="77777777" w:rsidR="007468F6" w:rsidRPr="00980866" w:rsidRDefault="007468F6" w:rsidP="007468F6">
            <w:pPr>
              <w:shd w:val="clear" w:color="auto" w:fill="FFFFFF"/>
              <w:jc w:val="center"/>
              <w:rPr>
                <w:sz w:val="28"/>
                <w:szCs w:val="28"/>
              </w:rPr>
            </w:pPr>
            <w:r w:rsidRPr="00980866">
              <w:rPr>
                <w:sz w:val="28"/>
                <w:szCs w:val="28"/>
              </w:rPr>
              <w:t>За каждого работника</w:t>
            </w:r>
          </w:p>
          <w:p w14:paraId="169754C1" w14:textId="77777777" w:rsidR="007468F6" w:rsidRPr="00980866" w:rsidRDefault="007468F6" w:rsidP="007468F6">
            <w:pPr>
              <w:shd w:val="clear" w:color="auto" w:fill="FFFFFF"/>
              <w:jc w:val="both"/>
              <w:rPr>
                <w:sz w:val="28"/>
                <w:szCs w:val="28"/>
              </w:rPr>
            </w:pPr>
          </w:p>
          <w:p w14:paraId="469B3AAB" w14:textId="77777777" w:rsidR="007468F6" w:rsidRPr="00980866" w:rsidRDefault="007468F6" w:rsidP="007468F6">
            <w:pPr>
              <w:shd w:val="clear" w:color="auto" w:fill="FFFFFF"/>
              <w:jc w:val="both"/>
              <w:rPr>
                <w:sz w:val="28"/>
                <w:szCs w:val="28"/>
              </w:rPr>
            </w:pPr>
            <w:r w:rsidRPr="00980866">
              <w:rPr>
                <w:sz w:val="28"/>
                <w:szCs w:val="28"/>
              </w:rPr>
              <w:t xml:space="preserve">Дополнительно за каждого работника, имеющего: первую квалификационную категорию; </w:t>
            </w:r>
          </w:p>
          <w:p w14:paraId="4C2681B2" w14:textId="77777777" w:rsidR="007468F6" w:rsidRPr="00980866" w:rsidRDefault="007468F6" w:rsidP="007468F6">
            <w:pPr>
              <w:shd w:val="clear" w:color="auto" w:fill="FFFFFF"/>
              <w:jc w:val="both"/>
              <w:rPr>
                <w:sz w:val="28"/>
                <w:szCs w:val="28"/>
              </w:rPr>
            </w:pPr>
          </w:p>
          <w:p w14:paraId="10313BA1" w14:textId="29B40408" w:rsidR="007468F6" w:rsidRPr="00980866" w:rsidRDefault="007468F6" w:rsidP="007468F6">
            <w:pPr>
              <w:shd w:val="clear" w:color="auto" w:fill="FFFFFF"/>
              <w:jc w:val="both"/>
              <w:rPr>
                <w:sz w:val="28"/>
                <w:szCs w:val="28"/>
              </w:rPr>
            </w:pPr>
            <w:r w:rsidRPr="00980866">
              <w:rPr>
                <w:sz w:val="28"/>
                <w:szCs w:val="28"/>
              </w:rPr>
              <w:t>высшую квалификационную категорию</w:t>
            </w:r>
          </w:p>
        </w:tc>
        <w:tc>
          <w:tcPr>
            <w:tcW w:w="1384" w:type="dxa"/>
            <w:shd w:val="clear" w:color="auto" w:fill="auto"/>
          </w:tcPr>
          <w:p w14:paraId="4BC94AFB" w14:textId="77777777" w:rsidR="007468F6" w:rsidRPr="00980866" w:rsidRDefault="007468F6" w:rsidP="007468F6">
            <w:pPr>
              <w:shd w:val="clear" w:color="auto" w:fill="FFFFFF"/>
              <w:jc w:val="center"/>
              <w:rPr>
                <w:sz w:val="28"/>
                <w:szCs w:val="28"/>
              </w:rPr>
            </w:pPr>
            <w:r w:rsidRPr="00980866">
              <w:rPr>
                <w:sz w:val="28"/>
                <w:szCs w:val="28"/>
              </w:rPr>
              <w:t>1</w:t>
            </w:r>
          </w:p>
          <w:p w14:paraId="044E6192" w14:textId="77777777" w:rsidR="007468F6" w:rsidRPr="00980866" w:rsidRDefault="007468F6" w:rsidP="007468F6">
            <w:pPr>
              <w:shd w:val="clear" w:color="auto" w:fill="FFFFFF"/>
              <w:ind w:firstLine="709"/>
              <w:jc w:val="center"/>
              <w:rPr>
                <w:sz w:val="28"/>
                <w:szCs w:val="28"/>
              </w:rPr>
            </w:pPr>
          </w:p>
          <w:p w14:paraId="4E01BE1C" w14:textId="77777777" w:rsidR="007468F6" w:rsidRPr="00980866" w:rsidRDefault="007468F6" w:rsidP="007468F6">
            <w:pPr>
              <w:shd w:val="clear" w:color="auto" w:fill="FFFFFF"/>
              <w:ind w:firstLine="709"/>
              <w:jc w:val="center"/>
              <w:rPr>
                <w:sz w:val="28"/>
                <w:szCs w:val="28"/>
              </w:rPr>
            </w:pPr>
          </w:p>
          <w:p w14:paraId="33E7081F" w14:textId="77777777" w:rsidR="007468F6" w:rsidRPr="00980866" w:rsidRDefault="007468F6" w:rsidP="007468F6">
            <w:pPr>
              <w:shd w:val="clear" w:color="auto" w:fill="FFFFFF"/>
              <w:ind w:firstLine="709"/>
              <w:jc w:val="center"/>
              <w:rPr>
                <w:sz w:val="28"/>
                <w:szCs w:val="28"/>
              </w:rPr>
            </w:pPr>
          </w:p>
          <w:p w14:paraId="412F5FD5" w14:textId="77777777" w:rsidR="007468F6" w:rsidRPr="00980866" w:rsidRDefault="007468F6" w:rsidP="007468F6">
            <w:pPr>
              <w:shd w:val="clear" w:color="auto" w:fill="FFFFFF"/>
              <w:jc w:val="center"/>
              <w:rPr>
                <w:sz w:val="28"/>
                <w:szCs w:val="28"/>
              </w:rPr>
            </w:pPr>
            <w:r w:rsidRPr="00980866">
              <w:rPr>
                <w:sz w:val="28"/>
                <w:szCs w:val="28"/>
              </w:rPr>
              <w:t>0,5</w:t>
            </w:r>
          </w:p>
          <w:p w14:paraId="517C4EA9" w14:textId="77777777" w:rsidR="007468F6" w:rsidRPr="00980866" w:rsidRDefault="007468F6" w:rsidP="007468F6">
            <w:pPr>
              <w:shd w:val="clear" w:color="auto" w:fill="FFFFFF"/>
              <w:ind w:firstLine="709"/>
              <w:jc w:val="center"/>
              <w:rPr>
                <w:sz w:val="28"/>
                <w:szCs w:val="28"/>
              </w:rPr>
            </w:pPr>
          </w:p>
          <w:p w14:paraId="28E292E5" w14:textId="77777777" w:rsidR="007468F6" w:rsidRPr="00980866" w:rsidRDefault="007468F6" w:rsidP="007468F6">
            <w:pPr>
              <w:shd w:val="clear" w:color="auto" w:fill="FFFFFF"/>
              <w:jc w:val="center"/>
              <w:rPr>
                <w:sz w:val="28"/>
                <w:szCs w:val="28"/>
              </w:rPr>
            </w:pPr>
          </w:p>
          <w:p w14:paraId="172A2B71" w14:textId="77777777" w:rsidR="007468F6" w:rsidRPr="00980866" w:rsidRDefault="007468F6" w:rsidP="007468F6">
            <w:pPr>
              <w:shd w:val="clear" w:color="auto" w:fill="FFFFFF"/>
              <w:jc w:val="center"/>
              <w:rPr>
                <w:sz w:val="28"/>
                <w:szCs w:val="28"/>
              </w:rPr>
            </w:pPr>
            <w:r w:rsidRPr="00980866">
              <w:rPr>
                <w:sz w:val="28"/>
                <w:szCs w:val="28"/>
              </w:rPr>
              <w:t>1</w:t>
            </w:r>
          </w:p>
        </w:tc>
      </w:tr>
      <w:tr w:rsidR="00980866" w:rsidRPr="00980866" w14:paraId="1CD0A242" w14:textId="77777777" w:rsidTr="007468F6">
        <w:tc>
          <w:tcPr>
            <w:tcW w:w="709" w:type="dxa"/>
            <w:shd w:val="clear" w:color="auto" w:fill="auto"/>
          </w:tcPr>
          <w:p w14:paraId="44E22626" w14:textId="77777777" w:rsidR="007468F6" w:rsidRPr="00980866" w:rsidRDefault="007468F6" w:rsidP="007468F6">
            <w:pPr>
              <w:shd w:val="clear" w:color="auto" w:fill="FFFFFF"/>
              <w:jc w:val="center"/>
              <w:rPr>
                <w:sz w:val="28"/>
                <w:szCs w:val="28"/>
              </w:rPr>
            </w:pPr>
            <w:r w:rsidRPr="00980866">
              <w:rPr>
                <w:sz w:val="28"/>
                <w:szCs w:val="28"/>
              </w:rPr>
              <w:t>3.</w:t>
            </w:r>
          </w:p>
        </w:tc>
        <w:tc>
          <w:tcPr>
            <w:tcW w:w="3827" w:type="dxa"/>
            <w:shd w:val="clear" w:color="auto" w:fill="auto"/>
          </w:tcPr>
          <w:p w14:paraId="32DE6ACE" w14:textId="5A25129E" w:rsidR="007468F6" w:rsidRPr="00980866" w:rsidRDefault="007468F6" w:rsidP="007468F6">
            <w:pPr>
              <w:shd w:val="clear" w:color="auto" w:fill="FFFFFF"/>
              <w:jc w:val="both"/>
              <w:rPr>
                <w:sz w:val="28"/>
                <w:szCs w:val="28"/>
              </w:rPr>
            </w:pPr>
            <w:r w:rsidRPr="00980866">
              <w:rPr>
                <w:sz w:val="28"/>
                <w:szCs w:val="28"/>
              </w:rPr>
              <w:t xml:space="preserve">Количество </w:t>
            </w:r>
            <w:r w:rsidR="00980866" w:rsidRPr="00980866">
              <w:rPr>
                <w:sz w:val="28"/>
                <w:szCs w:val="28"/>
              </w:rPr>
              <w:t>обучающихся из</w:t>
            </w:r>
            <w:r w:rsidRPr="00980866">
              <w:rPr>
                <w:sz w:val="28"/>
                <w:szCs w:val="28"/>
              </w:rPr>
              <w:t xml:space="preserve"> числа детей-сирот, детей, оставшихся без попечения родителей, и лиц из их числа</w:t>
            </w:r>
          </w:p>
        </w:tc>
        <w:tc>
          <w:tcPr>
            <w:tcW w:w="3402" w:type="dxa"/>
            <w:shd w:val="clear" w:color="auto" w:fill="auto"/>
          </w:tcPr>
          <w:p w14:paraId="19B42300" w14:textId="77777777" w:rsidR="007468F6" w:rsidRPr="00980866" w:rsidRDefault="007468F6" w:rsidP="007468F6">
            <w:pPr>
              <w:shd w:val="clear" w:color="auto" w:fill="FFFFFF"/>
              <w:jc w:val="center"/>
              <w:rPr>
                <w:sz w:val="28"/>
                <w:szCs w:val="28"/>
              </w:rPr>
            </w:pPr>
            <w:r w:rsidRPr="00980866">
              <w:rPr>
                <w:sz w:val="28"/>
                <w:szCs w:val="28"/>
              </w:rPr>
              <w:t>За каждого обучающегося</w:t>
            </w:r>
          </w:p>
        </w:tc>
        <w:tc>
          <w:tcPr>
            <w:tcW w:w="1384" w:type="dxa"/>
            <w:shd w:val="clear" w:color="auto" w:fill="auto"/>
          </w:tcPr>
          <w:p w14:paraId="2EAF7963" w14:textId="77777777" w:rsidR="007468F6" w:rsidRPr="00980866" w:rsidRDefault="007468F6" w:rsidP="007468F6">
            <w:pPr>
              <w:shd w:val="clear" w:color="auto" w:fill="FFFFFF"/>
              <w:jc w:val="center"/>
              <w:rPr>
                <w:sz w:val="28"/>
                <w:szCs w:val="28"/>
              </w:rPr>
            </w:pPr>
            <w:r w:rsidRPr="00980866">
              <w:rPr>
                <w:sz w:val="28"/>
                <w:szCs w:val="28"/>
              </w:rPr>
              <w:t>0,5</w:t>
            </w:r>
          </w:p>
        </w:tc>
      </w:tr>
      <w:tr w:rsidR="00980866" w:rsidRPr="00980866" w14:paraId="77FAECF8" w14:textId="77777777" w:rsidTr="007468F6">
        <w:tc>
          <w:tcPr>
            <w:tcW w:w="709" w:type="dxa"/>
            <w:shd w:val="clear" w:color="auto" w:fill="auto"/>
          </w:tcPr>
          <w:p w14:paraId="0AED88E9" w14:textId="77777777" w:rsidR="007468F6" w:rsidRPr="00980866" w:rsidRDefault="007468F6" w:rsidP="007468F6">
            <w:pPr>
              <w:shd w:val="clear" w:color="auto" w:fill="FFFFFF"/>
              <w:jc w:val="center"/>
              <w:rPr>
                <w:sz w:val="28"/>
                <w:szCs w:val="28"/>
              </w:rPr>
            </w:pPr>
            <w:r w:rsidRPr="00980866">
              <w:rPr>
                <w:sz w:val="28"/>
                <w:szCs w:val="28"/>
              </w:rPr>
              <w:t>4.</w:t>
            </w:r>
          </w:p>
        </w:tc>
        <w:tc>
          <w:tcPr>
            <w:tcW w:w="3827" w:type="dxa"/>
            <w:shd w:val="clear" w:color="auto" w:fill="auto"/>
          </w:tcPr>
          <w:p w14:paraId="55A9F855" w14:textId="77777777" w:rsidR="007468F6" w:rsidRPr="00980866" w:rsidRDefault="007468F6" w:rsidP="007468F6">
            <w:pPr>
              <w:shd w:val="clear" w:color="auto" w:fill="FFFFFF"/>
              <w:jc w:val="both"/>
              <w:rPr>
                <w:sz w:val="28"/>
                <w:szCs w:val="28"/>
              </w:rPr>
            </w:pPr>
            <w:r w:rsidRPr="00980866">
              <w:rPr>
                <w:sz w:val="28"/>
                <w:szCs w:val="28"/>
              </w:rPr>
              <w:t>Количество обучающихся с ограниченными возможностями здоровья</w:t>
            </w:r>
          </w:p>
        </w:tc>
        <w:tc>
          <w:tcPr>
            <w:tcW w:w="3402" w:type="dxa"/>
            <w:shd w:val="clear" w:color="auto" w:fill="auto"/>
          </w:tcPr>
          <w:p w14:paraId="74A8BCBA" w14:textId="77777777" w:rsidR="007468F6" w:rsidRPr="00980866" w:rsidRDefault="007468F6" w:rsidP="007468F6">
            <w:pPr>
              <w:shd w:val="clear" w:color="auto" w:fill="FFFFFF"/>
              <w:jc w:val="center"/>
              <w:rPr>
                <w:sz w:val="28"/>
                <w:szCs w:val="28"/>
              </w:rPr>
            </w:pPr>
            <w:r w:rsidRPr="00980866">
              <w:rPr>
                <w:sz w:val="28"/>
                <w:szCs w:val="28"/>
              </w:rPr>
              <w:t>За каждого обучающегося</w:t>
            </w:r>
          </w:p>
        </w:tc>
        <w:tc>
          <w:tcPr>
            <w:tcW w:w="1384" w:type="dxa"/>
            <w:shd w:val="clear" w:color="auto" w:fill="auto"/>
          </w:tcPr>
          <w:p w14:paraId="085D2256" w14:textId="77777777" w:rsidR="007468F6" w:rsidRPr="00980866" w:rsidRDefault="007468F6" w:rsidP="007468F6">
            <w:pPr>
              <w:shd w:val="clear" w:color="auto" w:fill="FFFFFF"/>
              <w:jc w:val="center"/>
              <w:rPr>
                <w:sz w:val="28"/>
                <w:szCs w:val="28"/>
              </w:rPr>
            </w:pPr>
            <w:r w:rsidRPr="00980866">
              <w:rPr>
                <w:sz w:val="28"/>
                <w:szCs w:val="28"/>
              </w:rPr>
              <w:t>0,5</w:t>
            </w:r>
          </w:p>
        </w:tc>
      </w:tr>
      <w:tr w:rsidR="00980866" w:rsidRPr="00980866" w14:paraId="58D427C9" w14:textId="77777777" w:rsidTr="007468F6">
        <w:tc>
          <w:tcPr>
            <w:tcW w:w="709" w:type="dxa"/>
            <w:shd w:val="clear" w:color="auto" w:fill="auto"/>
          </w:tcPr>
          <w:p w14:paraId="7061DAFB" w14:textId="77777777" w:rsidR="007468F6" w:rsidRPr="00980866" w:rsidRDefault="007468F6" w:rsidP="007468F6">
            <w:pPr>
              <w:shd w:val="clear" w:color="auto" w:fill="FFFFFF"/>
              <w:jc w:val="center"/>
              <w:rPr>
                <w:sz w:val="28"/>
                <w:szCs w:val="28"/>
              </w:rPr>
            </w:pPr>
            <w:r w:rsidRPr="00980866">
              <w:rPr>
                <w:sz w:val="28"/>
                <w:szCs w:val="28"/>
              </w:rPr>
              <w:t>5.</w:t>
            </w:r>
          </w:p>
        </w:tc>
        <w:tc>
          <w:tcPr>
            <w:tcW w:w="3827" w:type="dxa"/>
            <w:shd w:val="clear" w:color="auto" w:fill="auto"/>
          </w:tcPr>
          <w:p w14:paraId="751AB6CE" w14:textId="7B36AFE0" w:rsidR="007468F6" w:rsidRPr="00980866" w:rsidRDefault="007468F6" w:rsidP="007468F6">
            <w:pPr>
              <w:shd w:val="clear" w:color="auto" w:fill="FFFFFF"/>
              <w:ind w:right="-61"/>
              <w:jc w:val="both"/>
              <w:rPr>
                <w:sz w:val="28"/>
                <w:szCs w:val="28"/>
              </w:rPr>
            </w:pPr>
            <w:r w:rsidRPr="00980866">
              <w:rPr>
                <w:sz w:val="28"/>
                <w:szCs w:val="28"/>
              </w:rPr>
              <w:t xml:space="preserve">Наличие статуса базовой, ресурсной Организации, </w:t>
            </w:r>
            <w:r w:rsidR="00980866" w:rsidRPr="00980866">
              <w:rPr>
                <w:sz w:val="28"/>
                <w:szCs w:val="28"/>
              </w:rPr>
              <w:t>стажировочной площадки</w:t>
            </w:r>
            <w:r w:rsidRPr="00980866">
              <w:rPr>
                <w:sz w:val="28"/>
                <w:szCs w:val="28"/>
              </w:rPr>
              <w:t>, пилотной Организации</w:t>
            </w:r>
          </w:p>
        </w:tc>
        <w:tc>
          <w:tcPr>
            <w:tcW w:w="3402" w:type="dxa"/>
            <w:shd w:val="clear" w:color="auto" w:fill="auto"/>
          </w:tcPr>
          <w:p w14:paraId="1CE40522" w14:textId="77777777" w:rsidR="007468F6" w:rsidRPr="00980866" w:rsidRDefault="007468F6" w:rsidP="007468F6">
            <w:pPr>
              <w:shd w:val="clear" w:color="auto" w:fill="FFFFFF"/>
              <w:jc w:val="center"/>
              <w:rPr>
                <w:sz w:val="28"/>
                <w:szCs w:val="28"/>
              </w:rPr>
            </w:pPr>
            <w:r w:rsidRPr="00980866">
              <w:rPr>
                <w:sz w:val="28"/>
                <w:szCs w:val="28"/>
              </w:rPr>
              <w:t>За каждый вид</w:t>
            </w:r>
          </w:p>
        </w:tc>
        <w:tc>
          <w:tcPr>
            <w:tcW w:w="1384" w:type="dxa"/>
            <w:shd w:val="clear" w:color="auto" w:fill="auto"/>
          </w:tcPr>
          <w:p w14:paraId="72A5AC69" w14:textId="77777777" w:rsidR="007468F6" w:rsidRPr="00980866" w:rsidRDefault="007468F6" w:rsidP="007468F6">
            <w:pPr>
              <w:shd w:val="clear" w:color="auto" w:fill="FFFFFF"/>
              <w:jc w:val="center"/>
              <w:rPr>
                <w:sz w:val="28"/>
                <w:szCs w:val="28"/>
              </w:rPr>
            </w:pPr>
            <w:r w:rsidRPr="00980866">
              <w:rPr>
                <w:sz w:val="28"/>
                <w:szCs w:val="28"/>
              </w:rPr>
              <w:t>10</w:t>
            </w:r>
          </w:p>
        </w:tc>
      </w:tr>
      <w:tr w:rsidR="00980866" w:rsidRPr="00980866" w14:paraId="65AD67D0" w14:textId="77777777" w:rsidTr="007468F6">
        <w:tc>
          <w:tcPr>
            <w:tcW w:w="709" w:type="dxa"/>
            <w:shd w:val="clear" w:color="auto" w:fill="auto"/>
          </w:tcPr>
          <w:p w14:paraId="5E073CBC" w14:textId="77777777" w:rsidR="007468F6" w:rsidRPr="00980866" w:rsidRDefault="007468F6" w:rsidP="007468F6">
            <w:pPr>
              <w:shd w:val="clear" w:color="auto" w:fill="FFFFFF"/>
              <w:jc w:val="center"/>
              <w:rPr>
                <w:sz w:val="28"/>
                <w:szCs w:val="28"/>
              </w:rPr>
            </w:pPr>
            <w:r w:rsidRPr="00980866">
              <w:rPr>
                <w:sz w:val="28"/>
                <w:szCs w:val="28"/>
              </w:rPr>
              <w:t>6.</w:t>
            </w:r>
          </w:p>
        </w:tc>
        <w:tc>
          <w:tcPr>
            <w:tcW w:w="3827" w:type="dxa"/>
            <w:shd w:val="clear" w:color="auto" w:fill="auto"/>
          </w:tcPr>
          <w:p w14:paraId="56B1D5A8" w14:textId="77777777" w:rsidR="007468F6" w:rsidRPr="00980866" w:rsidRDefault="007468F6" w:rsidP="007468F6">
            <w:pPr>
              <w:shd w:val="clear" w:color="auto" w:fill="FFFFFF"/>
              <w:ind w:hanging="96"/>
              <w:jc w:val="both"/>
              <w:rPr>
                <w:sz w:val="28"/>
                <w:szCs w:val="28"/>
              </w:rPr>
            </w:pPr>
            <w:r w:rsidRPr="00980866">
              <w:rPr>
                <w:sz w:val="28"/>
                <w:szCs w:val="28"/>
              </w:rPr>
              <w:t xml:space="preserve"> Наличие статуса региональной инновационной площадки</w:t>
            </w:r>
          </w:p>
        </w:tc>
        <w:tc>
          <w:tcPr>
            <w:tcW w:w="3402" w:type="dxa"/>
            <w:shd w:val="clear" w:color="auto" w:fill="auto"/>
          </w:tcPr>
          <w:p w14:paraId="7F5E744E" w14:textId="77777777" w:rsidR="007468F6" w:rsidRPr="00980866" w:rsidRDefault="007468F6" w:rsidP="007468F6">
            <w:pPr>
              <w:shd w:val="clear" w:color="auto" w:fill="FFFFFF"/>
              <w:ind w:hanging="96"/>
              <w:jc w:val="both"/>
              <w:rPr>
                <w:sz w:val="28"/>
                <w:szCs w:val="28"/>
              </w:rPr>
            </w:pPr>
          </w:p>
        </w:tc>
        <w:tc>
          <w:tcPr>
            <w:tcW w:w="1384" w:type="dxa"/>
            <w:shd w:val="clear" w:color="auto" w:fill="auto"/>
          </w:tcPr>
          <w:p w14:paraId="65A0D237" w14:textId="77777777" w:rsidR="007468F6" w:rsidRPr="00980866" w:rsidRDefault="007468F6" w:rsidP="007468F6">
            <w:pPr>
              <w:shd w:val="clear" w:color="auto" w:fill="FFFFFF"/>
              <w:ind w:hanging="96"/>
              <w:jc w:val="center"/>
              <w:rPr>
                <w:sz w:val="28"/>
                <w:szCs w:val="28"/>
              </w:rPr>
            </w:pPr>
            <w:r w:rsidRPr="00980866">
              <w:rPr>
                <w:sz w:val="28"/>
                <w:szCs w:val="28"/>
              </w:rPr>
              <w:t>15</w:t>
            </w:r>
          </w:p>
        </w:tc>
      </w:tr>
      <w:tr w:rsidR="00980866" w:rsidRPr="00980866" w14:paraId="4166A4EF" w14:textId="77777777" w:rsidTr="007468F6">
        <w:tc>
          <w:tcPr>
            <w:tcW w:w="709" w:type="dxa"/>
            <w:shd w:val="clear" w:color="auto" w:fill="auto"/>
          </w:tcPr>
          <w:p w14:paraId="48747C9D" w14:textId="77777777" w:rsidR="007468F6" w:rsidRPr="00980866" w:rsidRDefault="007468F6" w:rsidP="007468F6">
            <w:pPr>
              <w:shd w:val="clear" w:color="auto" w:fill="FFFFFF"/>
              <w:jc w:val="center"/>
              <w:rPr>
                <w:sz w:val="28"/>
                <w:szCs w:val="28"/>
              </w:rPr>
            </w:pPr>
            <w:r w:rsidRPr="00980866">
              <w:rPr>
                <w:sz w:val="28"/>
                <w:szCs w:val="28"/>
              </w:rPr>
              <w:t>7.</w:t>
            </w:r>
          </w:p>
        </w:tc>
        <w:tc>
          <w:tcPr>
            <w:tcW w:w="3827" w:type="dxa"/>
            <w:shd w:val="clear" w:color="auto" w:fill="auto"/>
          </w:tcPr>
          <w:p w14:paraId="37DD7C03" w14:textId="77777777" w:rsidR="007468F6" w:rsidRPr="00980866" w:rsidRDefault="007468F6" w:rsidP="007468F6">
            <w:pPr>
              <w:shd w:val="clear" w:color="auto" w:fill="FFFFFF"/>
              <w:ind w:hanging="96"/>
              <w:jc w:val="both"/>
              <w:rPr>
                <w:sz w:val="28"/>
                <w:szCs w:val="28"/>
              </w:rPr>
            </w:pPr>
            <w:r w:rsidRPr="00980866">
              <w:rPr>
                <w:sz w:val="28"/>
                <w:szCs w:val="28"/>
              </w:rPr>
              <w:t xml:space="preserve"> Наличие собственного </w:t>
            </w:r>
            <w:r w:rsidRPr="00980866">
              <w:rPr>
                <w:sz w:val="28"/>
                <w:szCs w:val="28"/>
              </w:rPr>
              <w:lastRenderedPageBreak/>
              <w:t>оборудованного здравпункта, медицинского кабинета, оздоровительно-восстановительного центра, столовой</w:t>
            </w:r>
          </w:p>
        </w:tc>
        <w:tc>
          <w:tcPr>
            <w:tcW w:w="3402" w:type="dxa"/>
            <w:shd w:val="clear" w:color="auto" w:fill="auto"/>
          </w:tcPr>
          <w:p w14:paraId="46EB44EC" w14:textId="77777777" w:rsidR="007468F6" w:rsidRPr="00980866" w:rsidRDefault="007468F6" w:rsidP="007468F6">
            <w:pPr>
              <w:shd w:val="clear" w:color="auto" w:fill="FFFFFF"/>
              <w:ind w:hanging="96"/>
              <w:jc w:val="center"/>
              <w:rPr>
                <w:sz w:val="28"/>
                <w:szCs w:val="28"/>
              </w:rPr>
            </w:pPr>
            <w:r w:rsidRPr="00980866">
              <w:rPr>
                <w:sz w:val="28"/>
                <w:szCs w:val="28"/>
              </w:rPr>
              <w:lastRenderedPageBreak/>
              <w:t>За каждый вид</w:t>
            </w:r>
          </w:p>
        </w:tc>
        <w:tc>
          <w:tcPr>
            <w:tcW w:w="1384" w:type="dxa"/>
            <w:shd w:val="clear" w:color="auto" w:fill="auto"/>
          </w:tcPr>
          <w:p w14:paraId="4ABFF6AA" w14:textId="77777777" w:rsidR="007468F6" w:rsidRPr="00980866" w:rsidRDefault="007468F6" w:rsidP="007468F6">
            <w:pPr>
              <w:shd w:val="clear" w:color="auto" w:fill="FFFFFF"/>
              <w:ind w:hanging="96"/>
              <w:jc w:val="center"/>
              <w:rPr>
                <w:sz w:val="28"/>
                <w:szCs w:val="28"/>
              </w:rPr>
            </w:pPr>
            <w:r w:rsidRPr="00980866">
              <w:rPr>
                <w:sz w:val="28"/>
                <w:szCs w:val="28"/>
              </w:rPr>
              <w:t>15</w:t>
            </w:r>
          </w:p>
        </w:tc>
      </w:tr>
      <w:tr w:rsidR="00980866" w:rsidRPr="00980866" w14:paraId="2851CDF4" w14:textId="77777777" w:rsidTr="007468F6">
        <w:tc>
          <w:tcPr>
            <w:tcW w:w="709" w:type="dxa"/>
            <w:shd w:val="clear" w:color="auto" w:fill="auto"/>
          </w:tcPr>
          <w:p w14:paraId="19D2421D" w14:textId="77777777" w:rsidR="007468F6" w:rsidRPr="00980866" w:rsidRDefault="007468F6" w:rsidP="007468F6">
            <w:pPr>
              <w:shd w:val="clear" w:color="auto" w:fill="FFFFFF"/>
              <w:jc w:val="center"/>
              <w:rPr>
                <w:sz w:val="28"/>
                <w:szCs w:val="28"/>
              </w:rPr>
            </w:pPr>
            <w:r w:rsidRPr="00980866">
              <w:rPr>
                <w:sz w:val="28"/>
                <w:szCs w:val="28"/>
              </w:rPr>
              <w:t>8.</w:t>
            </w:r>
          </w:p>
        </w:tc>
        <w:tc>
          <w:tcPr>
            <w:tcW w:w="3827" w:type="dxa"/>
            <w:shd w:val="clear" w:color="auto" w:fill="auto"/>
          </w:tcPr>
          <w:p w14:paraId="323F0B7B" w14:textId="77777777" w:rsidR="007468F6" w:rsidRPr="00980866" w:rsidRDefault="007468F6" w:rsidP="007468F6">
            <w:pPr>
              <w:shd w:val="clear" w:color="auto" w:fill="FFFFFF"/>
              <w:ind w:hanging="96"/>
              <w:jc w:val="both"/>
              <w:rPr>
                <w:sz w:val="28"/>
                <w:szCs w:val="28"/>
              </w:rPr>
            </w:pPr>
            <w:r w:rsidRPr="00980866">
              <w:rPr>
                <w:sz w:val="28"/>
                <w:szCs w:val="28"/>
              </w:rPr>
              <w:t xml:space="preserve"> Наличие автотранспортных средств, сельхозмашин и другой учебной техники</w:t>
            </w:r>
          </w:p>
        </w:tc>
        <w:tc>
          <w:tcPr>
            <w:tcW w:w="3402" w:type="dxa"/>
            <w:shd w:val="clear" w:color="auto" w:fill="auto"/>
          </w:tcPr>
          <w:p w14:paraId="37A84952" w14:textId="77777777" w:rsidR="007468F6" w:rsidRPr="00980866" w:rsidRDefault="007468F6" w:rsidP="007468F6">
            <w:pPr>
              <w:shd w:val="clear" w:color="auto" w:fill="FFFFFF"/>
              <w:ind w:hanging="96"/>
              <w:jc w:val="center"/>
              <w:rPr>
                <w:sz w:val="28"/>
                <w:szCs w:val="28"/>
              </w:rPr>
            </w:pPr>
            <w:r w:rsidRPr="00980866">
              <w:rPr>
                <w:sz w:val="28"/>
                <w:szCs w:val="28"/>
              </w:rPr>
              <w:t>За каждую единицу</w:t>
            </w:r>
          </w:p>
        </w:tc>
        <w:tc>
          <w:tcPr>
            <w:tcW w:w="1384" w:type="dxa"/>
            <w:shd w:val="clear" w:color="auto" w:fill="auto"/>
          </w:tcPr>
          <w:p w14:paraId="4E11AE3F" w14:textId="77777777" w:rsidR="007468F6" w:rsidRPr="00980866" w:rsidRDefault="007468F6" w:rsidP="007468F6">
            <w:pPr>
              <w:shd w:val="clear" w:color="auto" w:fill="FFFFFF"/>
              <w:ind w:right="-143" w:hanging="96"/>
              <w:jc w:val="center"/>
              <w:rPr>
                <w:sz w:val="28"/>
                <w:szCs w:val="28"/>
              </w:rPr>
            </w:pPr>
            <w:r w:rsidRPr="00980866">
              <w:rPr>
                <w:sz w:val="28"/>
                <w:szCs w:val="28"/>
              </w:rPr>
              <w:t>3,</w:t>
            </w:r>
          </w:p>
          <w:p w14:paraId="17569077" w14:textId="77777777" w:rsidR="007468F6" w:rsidRPr="00980866" w:rsidRDefault="007468F6" w:rsidP="007468F6">
            <w:pPr>
              <w:shd w:val="clear" w:color="auto" w:fill="FFFFFF"/>
              <w:ind w:right="-143" w:hanging="96"/>
              <w:jc w:val="center"/>
              <w:rPr>
                <w:sz w:val="28"/>
                <w:szCs w:val="28"/>
              </w:rPr>
            </w:pPr>
            <w:r w:rsidRPr="00980866">
              <w:rPr>
                <w:sz w:val="28"/>
                <w:szCs w:val="28"/>
              </w:rPr>
              <w:t>но не более 20</w:t>
            </w:r>
          </w:p>
          <w:p w14:paraId="6EF0D615" w14:textId="77777777" w:rsidR="007468F6" w:rsidRPr="00980866" w:rsidRDefault="007468F6" w:rsidP="007468F6">
            <w:pPr>
              <w:shd w:val="clear" w:color="auto" w:fill="FFFFFF"/>
              <w:ind w:right="-143" w:hanging="96"/>
              <w:jc w:val="center"/>
              <w:rPr>
                <w:sz w:val="28"/>
                <w:szCs w:val="28"/>
              </w:rPr>
            </w:pPr>
            <w:r w:rsidRPr="00980866">
              <w:rPr>
                <w:sz w:val="28"/>
                <w:szCs w:val="28"/>
              </w:rPr>
              <w:t>за все автотранспортные средства</w:t>
            </w:r>
          </w:p>
        </w:tc>
      </w:tr>
      <w:tr w:rsidR="00980866" w:rsidRPr="00980866" w14:paraId="363ED3E3" w14:textId="77777777" w:rsidTr="007468F6">
        <w:tc>
          <w:tcPr>
            <w:tcW w:w="709" w:type="dxa"/>
            <w:shd w:val="clear" w:color="auto" w:fill="auto"/>
          </w:tcPr>
          <w:p w14:paraId="6556D9E3" w14:textId="77777777" w:rsidR="007468F6" w:rsidRPr="00980866" w:rsidRDefault="007468F6" w:rsidP="007468F6">
            <w:pPr>
              <w:shd w:val="clear" w:color="auto" w:fill="FFFFFF"/>
              <w:jc w:val="center"/>
              <w:rPr>
                <w:sz w:val="28"/>
                <w:szCs w:val="28"/>
              </w:rPr>
            </w:pPr>
            <w:r w:rsidRPr="00980866">
              <w:rPr>
                <w:sz w:val="28"/>
                <w:szCs w:val="28"/>
              </w:rPr>
              <w:t>9.</w:t>
            </w:r>
          </w:p>
        </w:tc>
        <w:tc>
          <w:tcPr>
            <w:tcW w:w="3827" w:type="dxa"/>
            <w:shd w:val="clear" w:color="auto" w:fill="auto"/>
          </w:tcPr>
          <w:p w14:paraId="4FF1C7E9" w14:textId="10C7A9C2" w:rsidR="007468F6" w:rsidRPr="00980866" w:rsidRDefault="007468F6" w:rsidP="007468F6">
            <w:pPr>
              <w:shd w:val="clear" w:color="auto" w:fill="FFFFFF"/>
              <w:ind w:hanging="96"/>
              <w:jc w:val="both"/>
              <w:rPr>
                <w:sz w:val="28"/>
                <w:szCs w:val="28"/>
              </w:rPr>
            </w:pPr>
            <w:r w:rsidRPr="00980866">
              <w:rPr>
                <w:sz w:val="28"/>
                <w:szCs w:val="28"/>
              </w:rPr>
              <w:t xml:space="preserve"> Наличие учебно-опытных участков (площадью не менее 0,5 га, а при орошаемом земледелии 0,25 га</w:t>
            </w:r>
            <w:r w:rsidR="00980866" w:rsidRPr="00980866">
              <w:rPr>
                <w:sz w:val="28"/>
                <w:szCs w:val="28"/>
              </w:rPr>
              <w:t>), парникового</w:t>
            </w:r>
            <w:r w:rsidRPr="00980866">
              <w:rPr>
                <w:sz w:val="28"/>
                <w:szCs w:val="28"/>
              </w:rPr>
              <w:t xml:space="preserve"> хозяйства, подсобного сельского хозяйства, учебного хозяйства, теплиц</w:t>
            </w:r>
          </w:p>
        </w:tc>
        <w:tc>
          <w:tcPr>
            <w:tcW w:w="3402" w:type="dxa"/>
            <w:shd w:val="clear" w:color="auto" w:fill="auto"/>
          </w:tcPr>
          <w:p w14:paraId="098F0572" w14:textId="77777777" w:rsidR="007468F6" w:rsidRPr="00980866" w:rsidRDefault="007468F6" w:rsidP="007468F6">
            <w:pPr>
              <w:shd w:val="clear" w:color="auto" w:fill="FFFFFF"/>
              <w:ind w:hanging="96"/>
              <w:jc w:val="center"/>
              <w:rPr>
                <w:sz w:val="28"/>
                <w:szCs w:val="28"/>
              </w:rPr>
            </w:pPr>
            <w:r w:rsidRPr="00980866">
              <w:rPr>
                <w:sz w:val="28"/>
                <w:szCs w:val="28"/>
              </w:rPr>
              <w:t>За каждый вид</w:t>
            </w:r>
          </w:p>
        </w:tc>
        <w:tc>
          <w:tcPr>
            <w:tcW w:w="1384" w:type="dxa"/>
            <w:shd w:val="clear" w:color="auto" w:fill="auto"/>
          </w:tcPr>
          <w:p w14:paraId="4ED0AB0C" w14:textId="77777777" w:rsidR="007468F6" w:rsidRPr="00980866" w:rsidRDefault="007468F6" w:rsidP="007468F6">
            <w:pPr>
              <w:shd w:val="clear" w:color="auto" w:fill="FFFFFF"/>
              <w:ind w:hanging="96"/>
              <w:jc w:val="center"/>
              <w:rPr>
                <w:sz w:val="28"/>
                <w:szCs w:val="28"/>
              </w:rPr>
            </w:pPr>
            <w:r w:rsidRPr="00980866">
              <w:rPr>
                <w:sz w:val="28"/>
                <w:szCs w:val="28"/>
              </w:rPr>
              <w:t>50</w:t>
            </w:r>
          </w:p>
        </w:tc>
      </w:tr>
      <w:tr w:rsidR="00980866" w:rsidRPr="00980866" w14:paraId="183F32E2" w14:textId="77777777" w:rsidTr="007468F6">
        <w:tc>
          <w:tcPr>
            <w:tcW w:w="709" w:type="dxa"/>
            <w:shd w:val="clear" w:color="auto" w:fill="auto"/>
          </w:tcPr>
          <w:p w14:paraId="23536DDA" w14:textId="77777777" w:rsidR="007468F6" w:rsidRPr="00980866" w:rsidRDefault="007468F6" w:rsidP="007468F6">
            <w:pPr>
              <w:shd w:val="clear" w:color="auto" w:fill="FFFFFF"/>
              <w:jc w:val="center"/>
              <w:rPr>
                <w:sz w:val="28"/>
                <w:szCs w:val="28"/>
              </w:rPr>
            </w:pPr>
            <w:r w:rsidRPr="00980866">
              <w:rPr>
                <w:sz w:val="28"/>
                <w:szCs w:val="28"/>
              </w:rPr>
              <w:t>10.</w:t>
            </w:r>
          </w:p>
        </w:tc>
        <w:tc>
          <w:tcPr>
            <w:tcW w:w="3827" w:type="dxa"/>
            <w:shd w:val="clear" w:color="auto" w:fill="auto"/>
          </w:tcPr>
          <w:p w14:paraId="52AA1B7C" w14:textId="5BDEF960" w:rsidR="007468F6" w:rsidRPr="00980866" w:rsidRDefault="007468F6" w:rsidP="007468F6">
            <w:pPr>
              <w:shd w:val="clear" w:color="auto" w:fill="FFFFFF"/>
              <w:ind w:hanging="96"/>
              <w:jc w:val="both"/>
              <w:rPr>
                <w:sz w:val="28"/>
                <w:szCs w:val="28"/>
              </w:rPr>
            </w:pPr>
            <w:r w:rsidRPr="00980866">
              <w:rPr>
                <w:sz w:val="28"/>
                <w:szCs w:val="28"/>
              </w:rPr>
              <w:t xml:space="preserve"> Наличие собственной котельной, очистных и </w:t>
            </w:r>
            <w:r w:rsidR="00980866" w:rsidRPr="00980866">
              <w:rPr>
                <w:sz w:val="28"/>
                <w:szCs w:val="28"/>
              </w:rPr>
              <w:t>других сооружений</w:t>
            </w:r>
            <w:r w:rsidRPr="00980866">
              <w:rPr>
                <w:sz w:val="28"/>
                <w:szCs w:val="28"/>
              </w:rPr>
              <w:t>, жилых домов</w:t>
            </w:r>
          </w:p>
        </w:tc>
        <w:tc>
          <w:tcPr>
            <w:tcW w:w="3402" w:type="dxa"/>
            <w:shd w:val="clear" w:color="auto" w:fill="auto"/>
          </w:tcPr>
          <w:p w14:paraId="62ED5556" w14:textId="77777777" w:rsidR="007468F6" w:rsidRPr="00980866" w:rsidRDefault="007468F6" w:rsidP="007468F6">
            <w:pPr>
              <w:shd w:val="clear" w:color="auto" w:fill="FFFFFF"/>
              <w:ind w:hanging="96"/>
              <w:jc w:val="center"/>
              <w:rPr>
                <w:sz w:val="28"/>
                <w:szCs w:val="28"/>
              </w:rPr>
            </w:pPr>
            <w:r w:rsidRPr="00980866">
              <w:rPr>
                <w:sz w:val="28"/>
                <w:szCs w:val="28"/>
              </w:rPr>
              <w:t>За каждый вид</w:t>
            </w:r>
          </w:p>
        </w:tc>
        <w:tc>
          <w:tcPr>
            <w:tcW w:w="1384" w:type="dxa"/>
            <w:shd w:val="clear" w:color="auto" w:fill="auto"/>
          </w:tcPr>
          <w:p w14:paraId="45EFB6A8" w14:textId="77777777" w:rsidR="007468F6" w:rsidRPr="00980866" w:rsidRDefault="007468F6" w:rsidP="007468F6">
            <w:pPr>
              <w:shd w:val="clear" w:color="auto" w:fill="FFFFFF"/>
              <w:ind w:hanging="96"/>
              <w:jc w:val="center"/>
              <w:rPr>
                <w:sz w:val="28"/>
                <w:szCs w:val="28"/>
              </w:rPr>
            </w:pPr>
            <w:r w:rsidRPr="00980866">
              <w:rPr>
                <w:sz w:val="28"/>
                <w:szCs w:val="28"/>
              </w:rPr>
              <w:t>20</w:t>
            </w:r>
          </w:p>
        </w:tc>
      </w:tr>
      <w:tr w:rsidR="00980866" w:rsidRPr="00980866" w14:paraId="4029BAF5" w14:textId="77777777" w:rsidTr="007468F6">
        <w:tc>
          <w:tcPr>
            <w:tcW w:w="709" w:type="dxa"/>
            <w:shd w:val="clear" w:color="auto" w:fill="auto"/>
          </w:tcPr>
          <w:p w14:paraId="4B8FD880" w14:textId="77777777" w:rsidR="007468F6" w:rsidRPr="00980866" w:rsidRDefault="007468F6" w:rsidP="007468F6">
            <w:pPr>
              <w:shd w:val="clear" w:color="auto" w:fill="FFFFFF"/>
              <w:jc w:val="center"/>
              <w:rPr>
                <w:sz w:val="28"/>
                <w:szCs w:val="28"/>
              </w:rPr>
            </w:pPr>
            <w:r w:rsidRPr="00980866">
              <w:rPr>
                <w:sz w:val="28"/>
                <w:szCs w:val="28"/>
              </w:rPr>
              <w:t>11.</w:t>
            </w:r>
          </w:p>
        </w:tc>
        <w:tc>
          <w:tcPr>
            <w:tcW w:w="3827" w:type="dxa"/>
            <w:shd w:val="clear" w:color="auto" w:fill="auto"/>
          </w:tcPr>
          <w:p w14:paraId="68717C84" w14:textId="77777777" w:rsidR="007468F6" w:rsidRPr="00980866" w:rsidRDefault="007468F6" w:rsidP="007468F6">
            <w:pPr>
              <w:shd w:val="clear" w:color="auto" w:fill="FFFFFF"/>
              <w:ind w:hanging="96"/>
              <w:jc w:val="both"/>
              <w:rPr>
                <w:sz w:val="28"/>
                <w:szCs w:val="28"/>
              </w:rPr>
            </w:pPr>
            <w:r w:rsidRPr="00980866">
              <w:rPr>
                <w:sz w:val="28"/>
                <w:szCs w:val="28"/>
              </w:rPr>
              <w:t>Наличие оборудованных и используемых в образовательном процессе компьютерных классов</w:t>
            </w:r>
          </w:p>
        </w:tc>
        <w:tc>
          <w:tcPr>
            <w:tcW w:w="3402" w:type="dxa"/>
            <w:shd w:val="clear" w:color="auto" w:fill="auto"/>
          </w:tcPr>
          <w:p w14:paraId="64C2C1DF" w14:textId="77777777" w:rsidR="007468F6" w:rsidRPr="00980866" w:rsidRDefault="007468F6" w:rsidP="007468F6">
            <w:pPr>
              <w:shd w:val="clear" w:color="auto" w:fill="FFFFFF"/>
              <w:ind w:hanging="96"/>
              <w:jc w:val="center"/>
              <w:rPr>
                <w:sz w:val="28"/>
                <w:szCs w:val="28"/>
              </w:rPr>
            </w:pPr>
            <w:r w:rsidRPr="00980866">
              <w:rPr>
                <w:sz w:val="28"/>
                <w:szCs w:val="28"/>
              </w:rPr>
              <w:t>За каждый класс</w:t>
            </w:r>
          </w:p>
        </w:tc>
        <w:tc>
          <w:tcPr>
            <w:tcW w:w="1384" w:type="dxa"/>
            <w:shd w:val="clear" w:color="auto" w:fill="auto"/>
          </w:tcPr>
          <w:p w14:paraId="1E9473C3" w14:textId="77777777" w:rsidR="007468F6" w:rsidRPr="00980866" w:rsidRDefault="007468F6" w:rsidP="007468F6">
            <w:pPr>
              <w:shd w:val="clear" w:color="auto" w:fill="FFFFFF"/>
              <w:ind w:hanging="96"/>
              <w:jc w:val="center"/>
              <w:rPr>
                <w:sz w:val="28"/>
                <w:szCs w:val="28"/>
              </w:rPr>
            </w:pPr>
            <w:r w:rsidRPr="00980866">
              <w:rPr>
                <w:sz w:val="28"/>
                <w:szCs w:val="28"/>
              </w:rPr>
              <w:t>10</w:t>
            </w:r>
          </w:p>
        </w:tc>
      </w:tr>
      <w:tr w:rsidR="00980866" w:rsidRPr="00980866" w14:paraId="10F0EAEA" w14:textId="77777777" w:rsidTr="007468F6">
        <w:tc>
          <w:tcPr>
            <w:tcW w:w="709" w:type="dxa"/>
            <w:shd w:val="clear" w:color="auto" w:fill="auto"/>
          </w:tcPr>
          <w:p w14:paraId="1BF62EE9" w14:textId="77777777" w:rsidR="007468F6" w:rsidRPr="00980866" w:rsidRDefault="007468F6" w:rsidP="007468F6">
            <w:pPr>
              <w:shd w:val="clear" w:color="auto" w:fill="FFFFFF"/>
              <w:jc w:val="center"/>
              <w:rPr>
                <w:sz w:val="28"/>
                <w:szCs w:val="28"/>
              </w:rPr>
            </w:pPr>
            <w:r w:rsidRPr="00980866">
              <w:rPr>
                <w:sz w:val="28"/>
                <w:szCs w:val="28"/>
              </w:rPr>
              <w:t>12.</w:t>
            </w:r>
          </w:p>
        </w:tc>
        <w:tc>
          <w:tcPr>
            <w:tcW w:w="3827" w:type="dxa"/>
            <w:shd w:val="clear" w:color="auto" w:fill="auto"/>
          </w:tcPr>
          <w:p w14:paraId="4E725552" w14:textId="77777777" w:rsidR="007468F6" w:rsidRPr="00980866" w:rsidRDefault="007468F6" w:rsidP="007468F6">
            <w:pPr>
              <w:shd w:val="clear" w:color="auto" w:fill="FFFFFF"/>
              <w:jc w:val="both"/>
              <w:rPr>
                <w:sz w:val="28"/>
                <w:szCs w:val="28"/>
              </w:rPr>
            </w:pPr>
            <w:r w:rsidRPr="00980866">
              <w:rPr>
                <w:sz w:val="28"/>
                <w:szCs w:val="28"/>
              </w:rPr>
              <w:t xml:space="preserve">Наличие оборудованных и используемых в образовательном процессе объектов инфраструктуры Организации: </w:t>
            </w:r>
          </w:p>
          <w:p w14:paraId="133FF8DE" w14:textId="77777777" w:rsidR="007468F6" w:rsidRPr="00980866" w:rsidRDefault="007468F6" w:rsidP="007468F6">
            <w:pPr>
              <w:shd w:val="clear" w:color="auto" w:fill="FFFFFF"/>
              <w:jc w:val="both"/>
              <w:rPr>
                <w:sz w:val="28"/>
                <w:szCs w:val="28"/>
              </w:rPr>
            </w:pPr>
            <w:r w:rsidRPr="00980866">
              <w:rPr>
                <w:sz w:val="28"/>
                <w:szCs w:val="28"/>
              </w:rPr>
              <w:t>спортивной площадки, стадиона, бассейна, других спортивных сооружений (в зависимости от их состояния и степени их использования)</w:t>
            </w:r>
          </w:p>
        </w:tc>
        <w:tc>
          <w:tcPr>
            <w:tcW w:w="3402" w:type="dxa"/>
            <w:shd w:val="clear" w:color="auto" w:fill="auto"/>
          </w:tcPr>
          <w:p w14:paraId="183B1A78" w14:textId="77777777" w:rsidR="007468F6" w:rsidRPr="00980866" w:rsidRDefault="007468F6" w:rsidP="007468F6">
            <w:pPr>
              <w:shd w:val="clear" w:color="auto" w:fill="FFFFFF"/>
              <w:jc w:val="center"/>
              <w:rPr>
                <w:sz w:val="28"/>
                <w:szCs w:val="28"/>
              </w:rPr>
            </w:pPr>
            <w:r w:rsidRPr="00980866">
              <w:rPr>
                <w:sz w:val="28"/>
                <w:szCs w:val="28"/>
              </w:rPr>
              <w:t>За каждый вид</w:t>
            </w:r>
          </w:p>
        </w:tc>
        <w:tc>
          <w:tcPr>
            <w:tcW w:w="1384" w:type="dxa"/>
            <w:shd w:val="clear" w:color="auto" w:fill="auto"/>
          </w:tcPr>
          <w:p w14:paraId="2E731B74" w14:textId="77777777" w:rsidR="007468F6" w:rsidRPr="00980866" w:rsidRDefault="007468F6" w:rsidP="007468F6">
            <w:pPr>
              <w:shd w:val="clear" w:color="auto" w:fill="FFFFFF"/>
              <w:jc w:val="center"/>
              <w:rPr>
                <w:sz w:val="28"/>
                <w:szCs w:val="28"/>
              </w:rPr>
            </w:pPr>
            <w:r w:rsidRPr="00980866">
              <w:rPr>
                <w:sz w:val="28"/>
                <w:szCs w:val="28"/>
              </w:rPr>
              <w:t>10</w:t>
            </w:r>
          </w:p>
        </w:tc>
      </w:tr>
      <w:tr w:rsidR="00980866" w:rsidRPr="00980866" w14:paraId="3735976C" w14:textId="77777777" w:rsidTr="007468F6">
        <w:tc>
          <w:tcPr>
            <w:tcW w:w="709" w:type="dxa"/>
            <w:shd w:val="clear" w:color="auto" w:fill="auto"/>
          </w:tcPr>
          <w:p w14:paraId="0570C836" w14:textId="77777777" w:rsidR="007468F6" w:rsidRPr="00980866" w:rsidRDefault="007468F6" w:rsidP="007468F6">
            <w:pPr>
              <w:shd w:val="clear" w:color="auto" w:fill="FFFFFF"/>
              <w:jc w:val="center"/>
              <w:rPr>
                <w:sz w:val="28"/>
                <w:szCs w:val="28"/>
              </w:rPr>
            </w:pPr>
            <w:r w:rsidRPr="00980866">
              <w:rPr>
                <w:sz w:val="28"/>
                <w:szCs w:val="28"/>
              </w:rPr>
              <w:t>13.</w:t>
            </w:r>
          </w:p>
        </w:tc>
        <w:tc>
          <w:tcPr>
            <w:tcW w:w="3827" w:type="dxa"/>
            <w:shd w:val="clear" w:color="auto" w:fill="auto"/>
          </w:tcPr>
          <w:p w14:paraId="52BD71BE" w14:textId="77777777" w:rsidR="007468F6" w:rsidRPr="00980866" w:rsidRDefault="007468F6" w:rsidP="007468F6">
            <w:pPr>
              <w:shd w:val="clear" w:color="auto" w:fill="FFFFFF"/>
              <w:ind w:left="-108" w:right="-67"/>
              <w:jc w:val="both"/>
              <w:rPr>
                <w:spacing w:val="-1"/>
                <w:sz w:val="28"/>
                <w:szCs w:val="28"/>
              </w:rPr>
            </w:pPr>
            <w:r w:rsidRPr="00980866">
              <w:rPr>
                <w:spacing w:val="-1"/>
                <w:sz w:val="28"/>
                <w:szCs w:val="28"/>
              </w:rPr>
              <w:t xml:space="preserve">Наличие классов (групп), </w:t>
            </w:r>
            <w:r w:rsidRPr="00980866">
              <w:rPr>
                <w:sz w:val="28"/>
                <w:szCs w:val="28"/>
              </w:rPr>
              <w:t xml:space="preserve">перешедших на федеральные </w:t>
            </w:r>
            <w:r w:rsidRPr="00980866">
              <w:rPr>
                <w:spacing w:val="-1"/>
                <w:sz w:val="28"/>
                <w:szCs w:val="28"/>
              </w:rPr>
              <w:t xml:space="preserve">государственные образовательные </w:t>
            </w:r>
            <w:r w:rsidRPr="00980866">
              <w:rPr>
                <w:sz w:val="28"/>
                <w:szCs w:val="28"/>
              </w:rPr>
              <w:t>стандарты нового поколения</w:t>
            </w:r>
          </w:p>
        </w:tc>
        <w:tc>
          <w:tcPr>
            <w:tcW w:w="3402" w:type="dxa"/>
            <w:shd w:val="clear" w:color="auto" w:fill="auto"/>
          </w:tcPr>
          <w:p w14:paraId="48C173B8" w14:textId="77777777" w:rsidR="007468F6" w:rsidRPr="00980866" w:rsidRDefault="007468F6" w:rsidP="007468F6">
            <w:pPr>
              <w:shd w:val="clear" w:color="auto" w:fill="FFFFFF"/>
              <w:jc w:val="center"/>
              <w:rPr>
                <w:sz w:val="28"/>
                <w:szCs w:val="28"/>
              </w:rPr>
            </w:pPr>
            <w:r w:rsidRPr="00980866">
              <w:rPr>
                <w:sz w:val="28"/>
                <w:szCs w:val="28"/>
              </w:rPr>
              <w:t>За каждый класс</w:t>
            </w:r>
          </w:p>
        </w:tc>
        <w:tc>
          <w:tcPr>
            <w:tcW w:w="1384" w:type="dxa"/>
            <w:shd w:val="clear" w:color="auto" w:fill="auto"/>
          </w:tcPr>
          <w:p w14:paraId="408130B0" w14:textId="77777777" w:rsidR="007468F6" w:rsidRPr="00980866" w:rsidRDefault="007468F6" w:rsidP="007468F6">
            <w:pPr>
              <w:shd w:val="clear" w:color="auto" w:fill="FFFFFF"/>
              <w:jc w:val="center"/>
              <w:rPr>
                <w:sz w:val="28"/>
                <w:szCs w:val="28"/>
              </w:rPr>
            </w:pPr>
            <w:r w:rsidRPr="00980866">
              <w:rPr>
                <w:sz w:val="28"/>
                <w:szCs w:val="28"/>
              </w:rPr>
              <w:t>5</w:t>
            </w:r>
          </w:p>
        </w:tc>
      </w:tr>
      <w:tr w:rsidR="00980866" w:rsidRPr="00980866" w14:paraId="051C3E50" w14:textId="77777777" w:rsidTr="007468F6">
        <w:tc>
          <w:tcPr>
            <w:tcW w:w="709" w:type="dxa"/>
            <w:shd w:val="clear" w:color="auto" w:fill="auto"/>
          </w:tcPr>
          <w:p w14:paraId="1DFEC8A7" w14:textId="77777777" w:rsidR="007468F6" w:rsidRPr="00980866" w:rsidRDefault="007468F6" w:rsidP="007468F6">
            <w:pPr>
              <w:shd w:val="clear" w:color="auto" w:fill="FFFFFF"/>
              <w:jc w:val="center"/>
              <w:rPr>
                <w:sz w:val="28"/>
                <w:szCs w:val="28"/>
              </w:rPr>
            </w:pPr>
            <w:r w:rsidRPr="00980866">
              <w:rPr>
                <w:sz w:val="28"/>
                <w:szCs w:val="28"/>
              </w:rPr>
              <w:t>14.</w:t>
            </w:r>
          </w:p>
        </w:tc>
        <w:tc>
          <w:tcPr>
            <w:tcW w:w="3827" w:type="dxa"/>
            <w:shd w:val="clear" w:color="auto" w:fill="auto"/>
          </w:tcPr>
          <w:p w14:paraId="52646DE8" w14:textId="77777777" w:rsidR="007468F6" w:rsidRPr="00980866" w:rsidRDefault="007468F6" w:rsidP="007468F6">
            <w:pPr>
              <w:shd w:val="clear" w:color="auto" w:fill="FFFFFF"/>
              <w:jc w:val="both"/>
              <w:rPr>
                <w:sz w:val="28"/>
                <w:szCs w:val="28"/>
              </w:rPr>
            </w:pPr>
            <w:r w:rsidRPr="00980866">
              <w:rPr>
                <w:spacing w:val="-1"/>
                <w:sz w:val="28"/>
                <w:szCs w:val="28"/>
              </w:rPr>
              <w:t xml:space="preserve">Наличие групп дошкольного </w:t>
            </w:r>
            <w:r w:rsidRPr="00980866">
              <w:rPr>
                <w:sz w:val="28"/>
                <w:szCs w:val="28"/>
              </w:rPr>
              <w:t>образования в Организации</w:t>
            </w:r>
          </w:p>
        </w:tc>
        <w:tc>
          <w:tcPr>
            <w:tcW w:w="3402" w:type="dxa"/>
            <w:shd w:val="clear" w:color="auto" w:fill="auto"/>
          </w:tcPr>
          <w:p w14:paraId="71D942CE" w14:textId="77777777" w:rsidR="007468F6" w:rsidRPr="00980866" w:rsidRDefault="007468F6" w:rsidP="007468F6">
            <w:pPr>
              <w:shd w:val="clear" w:color="auto" w:fill="FFFFFF"/>
              <w:jc w:val="center"/>
              <w:rPr>
                <w:sz w:val="28"/>
                <w:szCs w:val="28"/>
              </w:rPr>
            </w:pPr>
            <w:r w:rsidRPr="00980866">
              <w:rPr>
                <w:spacing w:val="-3"/>
                <w:sz w:val="28"/>
                <w:szCs w:val="28"/>
              </w:rPr>
              <w:t>За каждую группу</w:t>
            </w:r>
          </w:p>
        </w:tc>
        <w:tc>
          <w:tcPr>
            <w:tcW w:w="1384" w:type="dxa"/>
            <w:shd w:val="clear" w:color="auto" w:fill="auto"/>
          </w:tcPr>
          <w:p w14:paraId="36E4DDC2" w14:textId="77777777" w:rsidR="007468F6" w:rsidRPr="00980866" w:rsidRDefault="007468F6" w:rsidP="007468F6">
            <w:pPr>
              <w:shd w:val="clear" w:color="auto" w:fill="FFFFFF"/>
              <w:jc w:val="center"/>
              <w:rPr>
                <w:sz w:val="28"/>
                <w:szCs w:val="28"/>
              </w:rPr>
            </w:pPr>
            <w:r w:rsidRPr="00980866">
              <w:rPr>
                <w:sz w:val="28"/>
                <w:szCs w:val="28"/>
              </w:rPr>
              <w:t>10</w:t>
            </w:r>
          </w:p>
        </w:tc>
      </w:tr>
      <w:tr w:rsidR="00980866" w:rsidRPr="00980866" w14:paraId="0D9E29C5" w14:textId="77777777" w:rsidTr="007468F6">
        <w:tc>
          <w:tcPr>
            <w:tcW w:w="709" w:type="dxa"/>
            <w:shd w:val="clear" w:color="auto" w:fill="auto"/>
          </w:tcPr>
          <w:p w14:paraId="278F2695" w14:textId="77777777" w:rsidR="007468F6" w:rsidRPr="00980866" w:rsidRDefault="007468F6" w:rsidP="007468F6">
            <w:pPr>
              <w:shd w:val="clear" w:color="auto" w:fill="FFFFFF"/>
              <w:jc w:val="center"/>
              <w:rPr>
                <w:sz w:val="28"/>
                <w:szCs w:val="28"/>
              </w:rPr>
            </w:pPr>
            <w:r w:rsidRPr="00980866">
              <w:rPr>
                <w:sz w:val="28"/>
                <w:szCs w:val="28"/>
              </w:rPr>
              <w:lastRenderedPageBreak/>
              <w:t>15.</w:t>
            </w:r>
          </w:p>
        </w:tc>
        <w:tc>
          <w:tcPr>
            <w:tcW w:w="3827" w:type="dxa"/>
            <w:shd w:val="clear" w:color="auto" w:fill="auto"/>
          </w:tcPr>
          <w:p w14:paraId="39C7D95A" w14:textId="3EADADD6" w:rsidR="007468F6" w:rsidRPr="00980866" w:rsidRDefault="007468F6" w:rsidP="007468F6">
            <w:pPr>
              <w:shd w:val="clear" w:color="auto" w:fill="FFFFFF"/>
              <w:jc w:val="both"/>
              <w:rPr>
                <w:spacing w:val="-1"/>
                <w:sz w:val="28"/>
                <w:szCs w:val="28"/>
              </w:rPr>
            </w:pPr>
            <w:r w:rsidRPr="00980866">
              <w:rPr>
                <w:sz w:val="28"/>
                <w:szCs w:val="28"/>
              </w:rPr>
              <w:t xml:space="preserve">Наличие обучающихся в Организациях (за исключением </w:t>
            </w:r>
            <w:r w:rsidRPr="00980866">
              <w:rPr>
                <w:spacing w:val="-3"/>
                <w:sz w:val="28"/>
                <w:szCs w:val="28"/>
              </w:rPr>
              <w:t xml:space="preserve">организаций дополнительного </w:t>
            </w:r>
            <w:r w:rsidRPr="00980866">
              <w:rPr>
                <w:sz w:val="28"/>
                <w:szCs w:val="28"/>
              </w:rPr>
              <w:t>образования</w:t>
            </w:r>
            <w:r w:rsidR="00980866" w:rsidRPr="00980866">
              <w:rPr>
                <w:sz w:val="28"/>
                <w:szCs w:val="28"/>
              </w:rPr>
              <w:t>), получающих</w:t>
            </w:r>
            <w:r w:rsidRPr="00980866">
              <w:rPr>
                <w:sz w:val="28"/>
                <w:szCs w:val="28"/>
              </w:rPr>
              <w:t xml:space="preserve"> </w:t>
            </w:r>
            <w:r w:rsidR="00980866" w:rsidRPr="00980866">
              <w:rPr>
                <w:spacing w:val="-1"/>
                <w:sz w:val="28"/>
                <w:szCs w:val="28"/>
              </w:rPr>
              <w:t>бесплатные дополнительные</w:t>
            </w:r>
            <w:r w:rsidRPr="00980866">
              <w:rPr>
                <w:spacing w:val="-1"/>
                <w:sz w:val="28"/>
                <w:szCs w:val="28"/>
              </w:rPr>
              <w:t xml:space="preserve"> образовательные услуги (в </w:t>
            </w:r>
            <w:r w:rsidRPr="00980866">
              <w:rPr>
                <w:spacing w:val="-3"/>
                <w:sz w:val="28"/>
                <w:szCs w:val="28"/>
              </w:rPr>
              <w:t xml:space="preserve">кружках, секциях и других формах </w:t>
            </w:r>
            <w:r w:rsidRPr="00980866">
              <w:rPr>
                <w:spacing w:val="-1"/>
                <w:sz w:val="28"/>
                <w:szCs w:val="28"/>
              </w:rPr>
              <w:t xml:space="preserve">организации дополнительных </w:t>
            </w:r>
            <w:r w:rsidRPr="00980866">
              <w:rPr>
                <w:sz w:val="28"/>
                <w:szCs w:val="28"/>
              </w:rPr>
              <w:t>образовательных услуг)</w:t>
            </w:r>
          </w:p>
        </w:tc>
        <w:tc>
          <w:tcPr>
            <w:tcW w:w="3402" w:type="dxa"/>
            <w:shd w:val="clear" w:color="auto" w:fill="auto"/>
          </w:tcPr>
          <w:p w14:paraId="42EA2684" w14:textId="77777777" w:rsidR="007468F6" w:rsidRPr="00980866" w:rsidRDefault="007468F6" w:rsidP="007468F6">
            <w:pPr>
              <w:shd w:val="clear" w:color="auto" w:fill="FFFFFF"/>
              <w:jc w:val="center"/>
              <w:rPr>
                <w:sz w:val="28"/>
                <w:szCs w:val="28"/>
              </w:rPr>
            </w:pPr>
            <w:r w:rsidRPr="00980866">
              <w:rPr>
                <w:sz w:val="28"/>
                <w:szCs w:val="28"/>
              </w:rPr>
              <w:t>За каждого обучающегося</w:t>
            </w:r>
          </w:p>
        </w:tc>
        <w:tc>
          <w:tcPr>
            <w:tcW w:w="1384" w:type="dxa"/>
            <w:shd w:val="clear" w:color="auto" w:fill="auto"/>
          </w:tcPr>
          <w:p w14:paraId="2BD4611C" w14:textId="77777777" w:rsidR="007468F6" w:rsidRPr="00980866" w:rsidRDefault="007468F6" w:rsidP="007468F6">
            <w:pPr>
              <w:shd w:val="clear" w:color="auto" w:fill="FFFFFF"/>
              <w:jc w:val="center"/>
              <w:rPr>
                <w:sz w:val="28"/>
                <w:szCs w:val="28"/>
              </w:rPr>
            </w:pPr>
            <w:r w:rsidRPr="00980866">
              <w:rPr>
                <w:sz w:val="28"/>
                <w:szCs w:val="28"/>
              </w:rPr>
              <w:t>0,5</w:t>
            </w:r>
          </w:p>
        </w:tc>
      </w:tr>
      <w:tr w:rsidR="00980866" w:rsidRPr="00980866" w14:paraId="0356802A" w14:textId="77777777" w:rsidTr="007468F6">
        <w:tc>
          <w:tcPr>
            <w:tcW w:w="709" w:type="dxa"/>
            <w:shd w:val="clear" w:color="auto" w:fill="auto"/>
          </w:tcPr>
          <w:p w14:paraId="07B51FB2" w14:textId="77777777" w:rsidR="007468F6" w:rsidRPr="00980866" w:rsidRDefault="007468F6" w:rsidP="007468F6">
            <w:pPr>
              <w:shd w:val="clear" w:color="auto" w:fill="FFFFFF"/>
              <w:jc w:val="center"/>
              <w:rPr>
                <w:sz w:val="28"/>
                <w:szCs w:val="28"/>
              </w:rPr>
            </w:pPr>
            <w:r w:rsidRPr="00980866">
              <w:rPr>
                <w:sz w:val="28"/>
                <w:szCs w:val="28"/>
              </w:rPr>
              <w:t>16.</w:t>
            </w:r>
          </w:p>
        </w:tc>
        <w:tc>
          <w:tcPr>
            <w:tcW w:w="3827" w:type="dxa"/>
            <w:shd w:val="clear" w:color="auto" w:fill="auto"/>
          </w:tcPr>
          <w:p w14:paraId="4A8D9AD3"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Наличие обучающихся, полу-</w:t>
            </w:r>
          </w:p>
          <w:p w14:paraId="35795C1B"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чающих бесплатные дополни-</w:t>
            </w:r>
          </w:p>
          <w:p w14:paraId="0BCF4E48"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 xml:space="preserve">тельные образовательные услуги </w:t>
            </w:r>
          </w:p>
          <w:p w14:paraId="2AFAC4CC"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вне данной Организации</w:t>
            </w:r>
          </w:p>
          <w:p w14:paraId="715C9921"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(кружках, секциях и других</w:t>
            </w:r>
          </w:p>
          <w:p w14:paraId="086B6AB9"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 xml:space="preserve">формах организации </w:t>
            </w:r>
          </w:p>
          <w:p w14:paraId="1BE9E5B2" w14:textId="77777777" w:rsidR="007468F6" w:rsidRPr="00980866" w:rsidRDefault="007468F6" w:rsidP="007468F6">
            <w:pPr>
              <w:shd w:val="clear" w:color="auto" w:fill="FFFFFF"/>
              <w:ind w:right="-208"/>
              <w:jc w:val="both"/>
              <w:rPr>
                <w:spacing w:val="-2"/>
                <w:sz w:val="28"/>
                <w:szCs w:val="28"/>
              </w:rPr>
            </w:pPr>
            <w:r w:rsidRPr="00980866">
              <w:rPr>
                <w:spacing w:val="-2"/>
                <w:sz w:val="28"/>
                <w:szCs w:val="28"/>
              </w:rPr>
              <w:t>дополнительных образовательных</w:t>
            </w:r>
          </w:p>
          <w:p w14:paraId="771D90C3" w14:textId="67F019B0" w:rsidR="007468F6" w:rsidRPr="00980866" w:rsidRDefault="00980866" w:rsidP="007468F6">
            <w:pPr>
              <w:shd w:val="clear" w:color="auto" w:fill="FFFFFF"/>
              <w:ind w:right="-208"/>
              <w:jc w:val="both"/>
              <w:rPr>
                <w:sz w:val="28"/>
                <w:szCs w:val="28"/>
              </w:rPr>
            </w:pPr>
            <w:r w:rsidRPr="00980866">
              <w:rPr>
                <w:spacing w:val="-2"/>
                <w:sz w:val="28"/>
                <w:szCs w:val="28"/>
              </w:rPr>
              <w:t xml:space="preserve">услуг) </w:t>
            </w:r>
          </w:p>
        </w:tc>
        <w:tc>
          <w:tcPr>
            <w:tcW w:w="3402" w:type="dxa"/>
            <w:shd w:val="clear" w:color="auto" w:fill="auto"/>
          </w:tcPr>
          <w:p w14:paraId="44478466" w14:textId="77777777" w:rsidR="007468F6" w:rsidRPr="00980866" w:rsidRDefault="007468F6" w:rsidP="007468F6">
            <w:pPr>
              <w:shd w:val="clear" w:color="auto" w:fill="FFFFFF"/>
              <w:jc w:val="center"/>
              <w:rPr>
                <w:sz w:val="28"/>
                <w:szCs w:val="28"/>
              </w:rPr>
            </w:pPr>
            <w:r w:rsidRPr="00980866">
              <w:rPr>
                <w:sz w:val="28"/>
                <w:szCs w:val="28"/>
              </w:rPr>
              <w:t>За каждого обучающегося</w:t>
            </w:r>
          </w:p>
        </w:tc>
        <w:tc>
          <w:tcPr>
            <w:tcW w:w="1384" w:type="dxa"/>
            <w:shd w:val="clear" w:color="auto" w:fill="auto"/>
          </w:tcPr>
          <w:p w14:paraId="06AF04C4" w14:textId="77777777" w:rsidR="007468F6" w:rsidRPr="00980866" w:rsidRDefault="007468F6" w:rsidP="007468F6">
            <w:pPr>
              <w:shd w:val="clear" w:color="auto" w:fill="FFFFFF"/>
              <w:jc w:val="center"/>
              <w:rPr>
                <w:sz w:val="28"/>
                <w:szCs w:val="28"/>
              </w:rPr>
            </w:pPr>
            <w:r w:rsidRPr="00980866">
              <w:rPr>
                <w:sz w:val="28"/>
                <w:szCs w:val="28"/>
              </w:rPr>
              <w:t>0,1</w:t>
            </w:r>
          </w:p>
        </w:tc>
      </w:tr>
      <w:tr w:rsidR="00980866" w:rsidRPr="00980866" w14:paraId="1CE1AF3C" w14:textId="77777777" w:rsidTr="007468F6">
        <w:tc>
          <w:tcPr>
            <w:tcW w:w="709" w:type="dxa"/>
            <w:shd w:val="clear" w:color="auto" w:fill="auto"/>
          </w:tcPr>
          <w:p w14:paraId="287F7E23" w14:textId="77777777" w:rsidR="007468F6" w:rsidRPr="00980866" w:rsidRDefault="007468F6" w:rsidP="007468F6">
            <w:pPr>
              <w:shd w:val="clear" w:color="auto" w:fill="FFFFFF"/>
              <w:jc w:val="center"/>
              <w:rPr>
                <w:sz w:val="28"/>
                <w:szCs w:val="28"/>
              </w:rPr>
            </w:pPr>
            <w:r w:rsidRPr="00980866">
              <w:rPr>
                <w:sz w:val="28"/>
                <w:szCs w:val="28"/>
              </w:rPr>
              <w:t>17.</w:t>
            </w:r>
          </w:p>
        </w:tc>
        <w:tc>
          <w:tcPr>
            <w:tcW w:w="3827" w:type="dxa"/>
            <w:shd w:val="clear" w:color="auto" w:fill="auto"/>
          </w:tcPr>
          <w:p w14:paraId="3E16C501" w14:textId="5326878B" w:rsidR="007468F6" w:rsidRPr="00980866" w:rsidRDefault="007468F6" w:rsidP="007468F6">
            <w:pPr>
              <w:shd w:val="clear" w:color="auto" w:fill="FFFFFF"/>
              <w:ind w:left="-108" w:right="-67"/>
              <w:rPr>
                <w:sz w:val="28"/>
                <w:szCs w:val="28"/>
              </w:rPr>
            </w:pPr>
            <w:r w:rsidRPr="00980866">
              <w:rPr>
                <w:spacing w:val="-1"/>
                <w:sz w:val="28"/>
                <w:szCs w:val="28"/>
              </w:rPr>
              <w:t xml:space="preserve">Наличие оборудованных и </w:t>
            </w:r>
            <w:r w:rsidRPr="00980866">
              <w:rPr>
                <w:spacing w:val="-3"/>
                <w:sz w:val="28"/>
                <w:szCs w:val="28"/>
              </w:rPr>
              <w:t xml:space="preserve">используемых     помещений     для </w:t>
            </w:r>
            <w:r w:rsidRPr="00980866">
              <w:rPr>
                <w:sz w:val="28"/>
                <w:szCs w:val="28"/>
              </w:rPr>
              <w:t xml:space="preserve">разных видов активной </w:t>
            </w:r>
            <w:r w:rsidR="00980866" w:rsidRPr="00980866">
              <w:rPr>
                <w:spacing w:val="-1"/>
                <w:sz w:val="28"/>
                <w:szCs w:val="28"/>
              </w:rPr>
              <w:t>деятельности обучающихся</w:t>
            </w:r>
            <w:r w:rsidRPr="00980866">
              <w:rPr>
                <w:spacing w:val="-1"/>
                <w:sz w:val="28"/>
                <w:szCs w:val="28"/>
              </w:rPr>
              <w:t xml:space="preserve"> </w:t>
            </w:r>
            <w:r w:rsidRPr="00980866">
              <w:rPr>
                <w:spacing w:val="-3"/>
                <w:sz w:val="28"/>
                <w:szCs w:val="28"/>
              </w:rPr>
              <w:t xml:space="preserve">(изостудия, театральная студия, </w:t>
            </w:r>
            <w:r w:rsidRPr="00980866">
              <w:rPr>
                <w:spacing w:val="-1"/>
                <w:sz w:val="28"/>
                <w:szCs w:val="28"/>
              </w:rPr>
              <w:t>комната сказок, зимний сад</w:t>
            </w:r>
            <w:r w:rsidR="00511438" w:rsidRPr="00980866">
              <w:rPr>
                <w:spacing w:val="-1"/>
                <w:sz w:val="28"/>
                <w:szCs w:val="28"/>
              </w:rPr>
              <w:t xml:space="preserve">, </w:t>
            </w:r>
            <w:r w:rsidR="00980866" w:rsidRPr="00980866">
              <w:rPr>
                <w:spacing w:val="-1"/>
                <w:sz w:val="28"/>
                <w:szCs w:val="28"/>
              </w:rPr>
              <w:t>музей и</w:t>
            </w:r>
            <w:r w:rsidRPr="00980866">
              <w:rPr>
                <w:spacing w:val="-1"/>
                <w:sz w:val="28"/>
                <w:szCs w:val="28"/>
              </w:rPr>
              <w:t xml:space="preserve"> др.)</w:t>
            </w:r>
          </w:p>
        </w:tc>
        <w:tc>
          <w:tcPr>
            <w:tcW w:w="3402" w:type="dxa"/>
            <w:shd w:val="clear" w:color="auto" w:fill="auto"/>
          </w:tcPr>
          <w:p w14:paraId="0A908B5D" w14:textId="77777777" w:rsidR="007468F6" w:rsidRPr="00980866" w:rsidRDefault="007468F6" w:rsidP="007468F6">
            <w:pPr>
              <w:shd w:val="clear" w:color="auto" w:fill="FFFFFF"/>
              <w:jc w:val="center"/>
              <w:rPr>
                <w:sz w:val="28"/>
                <w:szCs w:val="28"/>
              </w:rPr>
            </w:pPr>
            <w:r w:rsidRPr="00980866">
              <w:rPr>
                <w:sz w:val="28"/>
                <w:szCs w:val="28"/>
              </w:rPr>
              <w:t>За каждый вид</w:t>
            </w:r>
          </w:p>
        </w:tc>
        <w:tc>
          <w:tcPr>
            <w:tcW w:w="1384" w:type="dxa"/>
            <w:shd w:val="clear" w:color="auto" w:fill="auto"/>
          </w:tcPr>
          <w:p w14:paraId="663F13A6" w14:textId="77777777" w:rsidR="007468F6" w:rsidRPr="00980866" w:rsidRDefault="007468F6" w:rsidP="007468F6">
            <w:pPr>
              <w:shd w:val="clear" w:color="auto" w:fill="FFFFFF"/>
              <w:jc w:val="center"/>
              <w:rPr>
                <w:sz w:val="28"/>
                <w:szCs w:val="28"/>
              </w:rPr>
            </w:pPr>
            <w:r w:rsidRPr="00980866">
              <w:rPr>
                <w:sz w:val="28"/>
                <w:szCs w:val="28"/>
              </w:rPr>
              <w:t>15</w:t>
            </w:r>
          </w:p>
        </w:tc>
      </w:tr>
      <w:tr w:rsidR="00980866" w:rsidRPr="00980866" w14:paraId="63D472AB" w14:textId="77777777" w:rsidTr="007468F6">
        <w:tc>
          <w:tcPr>
            <w:tcW w:w="709" w:type="dxa"/>
            <w:shd w:val="clear" w:color="auto" w:fill="auto"/>
          </w:tcPr>
          <w:p w14:paraId="190C41CD" w14:textId="77777777" w:rsidR="007468F6" w:rsidRPr="00980866" w:rsidRDefault="007468F6" w:rsidP="007468F6">
            <w:pPr>
              <w:shd w:val="clear" w:color="auto" w:fill="FFFFFF"/>
              <w:jc w:val="center"/>
              <w:rPr>
                <w:sz w:val="28"/>
                <w:szCs w:val="28"/>
              </w:rPr>
            </w:pPr>
            <w:r w:rsidRPr="00980866">
              <w:rPr>
                <w:sz w:val="28"/>
                <w:szCs w:val="28"/>
              </w:rPr>
              <w:t>18.</w:t>
            </w:r>
          </w:p>
        </w:tc>
        <w:tc>
          <w:tcPr>
            <w:tcW w:w="3827" w:type="dxa"/>
            <w:shd w:val="clear" w:color="auto" w:fill="auto"/>
          </w:tcPr>
          <w:p w14:paraId="06452760" w14:textId="355FA6A7" w:rsidR="007468F6" w:rsidRPr="00980866" w:rsidRDefault="007468F6" w:rsidP="007468F6">
            <w:pPr>
              <w:shd w:val="clear" w:color="auto" w:fill="FFFFFF"/>
              <w:rPr>
                <w:spacing w:val="-4"/>
                <w:sz w:val="28"/>
                <w:szCs w:val="28"/>
              </w:rPr>
            </w:pPr>
            <w:r w:rsidRPr="00980866">
              <w:rPr>
                <w:spacing w:val="-2"/>
                <w:sz w:val="28"/>
                <w:szCs w:val="28"/>
              </w:rPr>
              <w:t xml:space="preserve">Наличие классов (групп), в </w:t>
            </w:r>
            <w:r w:rsidRPr="00980866">
              <w:rPr>
                <w:spacing w:val="-4"/>
                <w:sz w:val="28"/>
                <w:szCs w:val="28"/>
              </w:rPr>
              <w:t xml:space="preserve">которых </w:t>
            </w:r>
            <w:r w:rsidR="00980866" w:rsidRPr="00980866">
              <w:rPr>
                <w:spacing w:val="-4"/>
                <w:sz w:val="28"/>
                <w:szCs w:val="28"/>
              </w:rPr>
              <w:t>реализуется инклюзивное</w:t>
            </w:r>
            <w:r w:rsidRPr="00980866">
              <w:rPr>
                <w:spacing w:val="-4"/>
                <w:sz w:val="28"/>
                <w:szCs w:val="28"/>
              </w:rPr>
              <w:t xml:space="preserve"> </w:t>
            </w:r>
            <w:r w:rsidRPr="00980866">
              <w:rPr>
                <w:sz w:val="28"/>
                <w:szCs w:val="28"/>
              </w:rPr>
              <w:t>обучение</w:t>
            </w:r>
          </w:p>
        </w:tc>
        <w:tc>
          <w:tcPr>
            <w:tcW w:w="3402" w:type="dxa"/>
            <w:shd w:val="clear" w:color="auto" w:fill="auto"/>
          </w:tcPr>
          <w:p w14:paraId="26042F72" w14:textId="77777777" w:rsidR="007468F6" w:rsidRPr="00980866" w:rsidRDefault="007468F6" w:rsidP="007468F6">
            <w:pPr>
              <w:shd w:val="clear" w:color="auto" w:fill="FFFFFF"/>
              <w:jc w:val="center"/>
              <w:rPr>
                <w:sz w:val="28"/>
                <w:szCs w:val="28"/>
              </w:rPr>
            </w:pPr>
            <w:r w:rsidRPr="00980866">
              <w:rPr>
                <w:sz w:val="28"/>
                <w:szCs w:val="28"/>
              </w:rPr>
              <w:t>За каждый класс</w:t>
            </w:r>
          </w:p>
        </w:tc>
        <w:tc>
          <w:tcPr>
            <w:tcW w:w="1384" w:type="dxa"/>
            <w:shd w:val="clear" w:color="auto" w:fill="auto"/>
          </w:tcPr>
          <w:p w14:paraId="099CEA48" w14:textId="77777777" w:rsidR="007468F6" w:rsidRPr="00980866" w:rsidRDefault="007468F6" w:rsidP="007468F6">
            <w:pPr>
              <w:shd w:val="clear" w:color="auto" w:fill="FFFFFF"/>
              <w:jc w:val="center"/>
              <w:rPr>
                <w:sz w:val="28"/>
                <w:szCs w:val="28"/>
              </w:rPr>
            </w:pPr>
            <w:r w:rsidRPr="00980866">
              <w:rPr>
                <w:sz w:val="28"/>
                <w:szCs w:val="28"/>
              </w:rPr>
              <w:t>5</w:t>
            </w:r>
          </w:p>
        </w:tc>
      </w:tr>
    </w:tbl>
    <w:p w14:paraId="168C2C85" w14:textId="77777777" w:rsidR="007468F6" w:rsidRPr="00980866" w:rsidRDefault="007468F6" w:rsidP="007468F6">
      <w:pPr>
        <w:shd w:val="clear" w:color="auto" w:fill="FFFFFF"/>
        <w:suppressAutoHyphens w:val="0"/>
        <w:autoSpaceDN w:val="0"/>
        <w:adjustRightInd w:val="0"/>
        <w:jc w:val="both"/>
        <w:rPr>
          <w:sz w:val="28"/>
          <w:szCs w:val="28"/>
        </w:rPr>
      </w:pPr>
    </w:p>
    <w:p w14:paraId="1A94B22D" w14:textId="73CD654C" w:rsidR="007468F6" w:rsidRPr="00980866" w:rsidRDefault="007468F6" w:rsidP="007468F6">
      <w:pPr>
        <w:pStyle w:val="a5"/>
        <w:shd w:val="clear" w:color="auto" w:fill="FFFFFF"/>
        <w:ind w:left="0"/>
        <w:jc w:val="both"/>
        <w:rPr>
          <w:sz w:val="28"/>
          <w:szCs w:val="28"/>
        </w:rPr>
      </w:pPr>
      <w:r w:rsidRPr="00980866">
        <w:rPr>
          <w:b/>
          <w:spacing w:val="-5"/>
          <w:sz w:val="28"/>
          <w:szCs w:val="28"/>
          <w:u w:val="single"/>
        </w:rPr>
        <w:t xml:space="preserve">Таблица № 2.  Виды групп по </w:t>
      </w:r>
      <w:r w:rsidR="00980866" w:rsidRPr="00980866">
        <w:rPr>
          <w:b/>
          <w:spacing w:val="-5"/>
          <w:sz w:val="28"/>
          <w:szCs w:val="28"/>
          <w:u w:val="single"/>
        </w:rPr>
        <w:t>оплате труда</w:t>
      </w:r>
      <w:r w:rsidRPr="00980866">
        <w:rPr>
          <w:b/>
          <w:spacing w:val="-5"/>
          <w:sz w:val="28"/>
          <w:szCs w:val="28"/>
          <w:u w:val="single"/>
        </w:rPr>
        <w:t xml:space="preserve"> руководителей по сумме баллов </w:t>
      </w:r>
    </w:p>
    <w:p w14:paraId="5584233E" w14:textId="77777777" w:rsidR="007468F6" w:rsidRPr="00980866" w:rsidRDefault="007468F6" w:rsidP="007468F6">
      <w:pPr>
        <w:pStyle w:val="a5"/>
        <w:shd w:val="clear" w:color="auto" w:fill="FFFFFF"/>
        <w:ind w:left="0" w:firstLine="709"/>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716"/>
        <w:gridCol w:w="1415"/>
        <w:gridCol w:w="1224"/>
        <w:gridCol w:w="1332"/>
        <w:gridCol w:w="1075"/>
      </w:tblGrid>
      <w:tr w:rsidR="00980866" w:rsidRPr="00980866" w14:paraId="5DEC721A" w14:textId="77777777" w:rsidTr="00203EFF">
        <w:tc>
          <w:tcPr>
            <w:tcW w:w="594" w:type="dxa"/>
            <w:vMerge w:val="restart"/>
            <w:shd w:val="clear" w:color="auto" w:fill="auto"/>
          </w:tcPr>
          <w:p w14:paraId="4948D285" w14:textId="77777777" w:rsidR="007468F6" w:rsidRPr="00980866" w:rsidRDefault="007468F6" w:rsidP="007468F6">
            <w:pPr>
              <w:shd w:val="clear" w:color="auto" w:fill="FFFFFF"/>
              <w:jc w:val="center"/>
              <w:rPr>
                <w:sz w:val="28"/>
                <w:szCs w:val="28"/>
              </w:rPr>
            </w:pPr>
            <w:r w:rsidRPr="00980866">
              <w:rPr>
                <w:sz w:val="28"/>
                <w:szCs w:val="28"/>
              </w:rPr>
              <w:t>п/п</w:t>
            </w:r>
          </w:p>
        </w:tc>
        <w:tc>
          <w:tcPr>
            <w:tcW w:w="3716" w:type="dxa"/>
            <w:vMerge w:val="restart"/>
            <w:shd w:val="clear" w:color="auto" w:fill="auto"/>
          </w:tcPr>
          <w:p w14:paraId="09C11FB9" w14:textId="77777777" w:rsidR="007468F6" w:rsidRPr="00980866" w:rsidRDefault="007468F6" w:rsidP="007468F6">
            <w:pPr>
              <w:shd w:val="clear" w:color="auto" w:fill="FFFFFF"/>
              <w:jc w:val="center"/>
              <w:rPr>
                <w:sz w:val="28"/>
                <w:szCs w:val="28"/>
              </w:rPr>
            </w:pPr>
            <w:r w:rsidRPr="00980866">
              <w:rPr>
                <w:sz w:val="28"/>
                <w:szCs w:val="28"/>
              </w:rPr>
              <w:t xml:space="preserve">Наименования образовательных организаций </w:t>
            </w:r>
          </w:p>
          <w:p w14:paraId="50EAA2CB" w14:textId="77777777" w:rsidR="007468F6" w:rsidRPr="00980866" w:rsidRDefault="007468F6" w:rsidP="007468F6">
            <w:pPr>
              <w:shd w:val="clear" w:color="auto" w:fill="FFFFFF"/>
              <w:jc w:val="center"/>
              <w:rPr>
                <w:sz w:val="28"/>
                <w:szCs w:val="28"/>
              </w:rPr>
            </w:pPr>
            <w:r w:rsidRPr="00980866">
              <w:rPr>
                <w:sz w:val="28"/>
                <w:szCs w:val="28"/>
              </w:rPr>
              <w:t>(тип и специфика деятельности)</w:t>
            </w:r>
          </w:p>
          <w:p w14:paraId="5474347D" w14:textId="77777777" w:rsidR="007468F6" w:rsidRPr="00980866" w:rsidRDefault="007468F6" w:rsidP="007468F6">
            <w:pPr>
              <w:shd w:val="clear" w:color="auto" w:fill="FFFFFF"/>
              <w:jc w:val="center"/>
              <w:rPr>
                <w:sz w:val="28"/>
                <w:szCs w:val="28"/>
              </w:rPr>
            </w:pPr>
          </w:p>
        </w:tc>
        <w:tc>
          <w:tcPr>
            <w:tcW w:w="5046" w:type="dxa"/>
            <w:gridSpan w:val="4"/>
            <w:shd w:val="clear" w:color="auto" w:fill="auto"/>
          </w:tcPr>
          <w:p w14:paraId="090E8B16" w14:textId="77777777" w:rsidR="007468F6" w:rsidRPr="00980866" w:rsidRDefault="007468F6" w:rsidP="007468F6">
            <w:pPr>
              <w:shd w:val="clear" w:color="auto" w:fill="FFFFFF"/>
              <w:jc w:val="center"/>
              <w:rPr>
                <w:sz w:val="28"/>
                <w:szCs w:val="28"/>
              </w:rPr>
            </w:pPr>
            <w:r w:rsidRPr="00980866">
              <w:rPr>
                <w:spacing w:val="-1"/>
                <w:sz w:val="28"/>
                <w:szCs w:val="28"/>
              </w:rPr>
              <w:t>Группа, к которой образовательная организация</w:t>
            </w:r>
          </w:p>
          <w:p w14:paraId="0DFA7F25" w14:textId="77777777" w:rsidR="007468F6" w:rsidRPr="00980866" w:rsidRDefault="007468F6" w:rsidP="007468F6">
            <w:pPr>
              <w:shd w:val="clear" w:color="auto" w:fill="FFFFFF"/>
              <w:jc w:val="center"/>
              <w:rPr>
                <w:sz w:val="28"/>
                <w:szCs w:val="28"/>
              </w:rPr>
            </w:pPr>
            <w:r w:rsidRPr="00980866">
              <w:rPr>
                <w:spacing w:val="-2"/>
                <w:sz w:val="28"/>
                <w:szCs w:val="28"/>
              </w:rPr>
              <w:t xml:space="preserve">относится по оплате труда руководителей по сумме </w:t>
            </w:r>
            <w:r w:rsidRPr="00980866">
              <w:rPr>
                <w:sz w:val="28"/>
                <w:szCs w:val="28"/>
              </w:rPr>
              <w:t>баллов</w:t>
            </w:r>
          </w:p>
        </w:tc>
      </w:tr>
      <w:tr w:rsidR="00980866" w:rsidRPr="00980866" w14:paraId="1E7B3330" w14:textId="77777777" w:rsidTr="00203EFF">
        <w:tc>
          <w:tcPr>
            <w:tcW w:w="594" w:type="dxa"/>
            <w:vMerge/>
            <w:shd w:val="clear" w:color="auto" w:fill="auto"/>
          </w:tcPr>
          <w:p w14:paraId="52E22A1C" w14:textId="77777777" w:rsidR="007468F6" w:rsidRPr="00980866" w:rsidRDefault="007468F6" w:rsidP="007468F6">
            <w:pPr>
              <w:pStyle w:val="a5"/>
              <w:ind w:left="0"/>
              <w:jc w:val="center"/>
              <w:rPr>
                <w:sz w:val="28"/>
                <w:szCs w:val="28"/>
              </w:rPr>
            </w:pPr>
          </w:p>
        </w:tc>
        <w:tc>
          <w:tcPr>
            <w:tcW w:w="3716" w:type="dxa"/>
            <w:vMerge/>
            <w:shd w:val="clear" w:color="auto" w:fill="auto"/>
          </w:tcPr>
          <w:p w14:paraId="497645C5" w14:textId="77777777" w:rsidR="007468F6" w:rsidRPr="00980866" w:rsidRDefault="007468F6" w:rsidP="007468F6">
            <w:pPr>
              <w:pStyle w:val="a5"/>
              <w:ind w:left="0"/>
              <w:jc w:val="both"/>
              <w:rPr>
                <w:sz w:val="28"/>
                <w:szCs w:val="28"/>
              </w:rPr>
            </w:pPr>
          </w:p>
        </w:tc>
        <w:tc>
          <w:tcPr>
            <w:tcW w:w="1415" w:type="dxa"/>
            <w:shd w:val="clear" w:color="auto" w:fill="auto"/>
          </w:tcPr>
          <w:p w14:paraId="595F68FC" w14:textId="77777777" w:rsidR="007468F6" w:rsidRPr="00980866" w:rsidRDefault="007468F6" w:rsidP="007468F6">
            <w:pPr>
              <w:pStyle w:val="a5"/>
              <w:ind w:left="0"/>
              <w:jc w:val="center"/>
              <w:rPr>
                <w:sz w:val="28"/>
                <w:szCs w:val="28"/>
              </w:rPr>
            </w:pPr>
            <w:r w:rsidRPr="00980866">
              <w:rPr>
                <w:sz w:val="28"/>
                <w:szCs w:val="28"/>
                <w:lang w:val="en-US"/>
              </w:rPr>
              <w:t>I</w:t>
            </w:r>
            <w:r w:rsidRPr="00980866">
              <w:rPr>
                <w:sz w:val="28"/>
                <w:szCs w:val="28"/>
              </w:rPr>
              <w:t xml:space="preserve"> гр.</w:t>
            </w:r>
          </w:p>
        </w:tc>
        <w:tc>
          <w:tcPr>
            <w:tcW w:w="1224" w:type="dxa"/>
            <w:shd w:val="clear" w:color="auto" w:fill="auto"/>
          </w:tcPr>
          <w:p w14:paraId="3C4B8442" w14:textId="77777777" w:rsidR="007468F6" w:rsidRPr="00980866" w:rsidRDefault="007468F6" w:rsidP="007468F6">
            <w:pPr>
              <w:jc w:val="center"/>
              <w:rPr>
                <w:sz w:val="28"/>
                <w:szCs w:val="28"/>
              </w:rPr>
            </w:pPr>
            <w:r w:rsidRPr="00980866">
              <w:rPr>
                <w:sz w:val="28"/>
                <w:szCs w:val="28"/>
                <w:lang w:val="en-US"/>
              </w:rPr>
              <w:t>II</w:t>
            </w:r>
            <w:r w:rsidRPr="00980866">
              <w:rPr>
                <w:sz w:val="28"/>
                <w:szCs w:val="28"/>
              </w:rPr>
              <w:t xml:space="preserve"> гр.</w:t>
            </w:r>
          </w:p>
          <w:p w14:paraId="381DA35B" w14:textId="77777777" w:rsidR="007468F6" w:rsidRPr="00980866" w:rsidRDefault="007468F6" w:rsidP="007468F6">
            <w:pPr>
              <w:jc w:val="center"/>
              <w:rPr>
                <w:sz w:val="28"/>
                <w:szCs w:val="28"/>
              </w:rPr>
            </w:pPr>
          </w:p>
        </w:tc>
        <w:tc>
          <w:tcPr>
            <w:tcW w:w="1332" w:type="dxa"/>
            <w:shd w:val="clear" w:color="auto" w:fill="auto"/>
          </w:tcPr>
          <w:p w14:paraId="6410A98E" w14:textId="77777777" w:rsidR="007468F6" w:rsidRPr="00980866" w:rsidRDefault="007468F6" w:rsidP="007468F6">
            <w:pPr>
              <w:jc w:val="center"/>
              <w:rPr>
                <w:sz w:val="28"/>
                <w:szCs w:val="28"/>
              </w:rPr>
            </w:pPr>
            <w:r w:rsidRPr="00980866">
              <w:rPr>
                <w:sz w:val="28"/>
                <w:szCs w:val="28"/>
                <w:lang w:val="en-US"/>
              </w:rPr>
              <w:t>III</w:t>
            </w:r>
            <w:r w:rsidRPr="00980866">
              <w:rPr>
                <w:sz w:val="28"/>
                <w:szCs w:val="28"/>
              </w:rPr>
              <w:t xml:space="preserve"> гр.</w:t>
            </w:r>
          </w:p>
          <w:p w14:paraId="6E45A212" w14:textId="77777777" w:rsidR="007468F6" w:rsidRPr="00980866" w:rsidRDefault="007468F6" w:rsidP="007468F6">
            <w:pPr>
              <w:jc w:val="center"/>
              <w:rPr>
                <w:sz w:val="28"/>
                <w:szCs w:val="28"/>
              </w:rPr>
            </w:pPr>
          </w:p>
        </w:tc>
        <w:tc>
          <w:tcPr>
            <w:tcW w:w="1075" w:type="dxa"/>
            <w:shd w:val="clear" w:color="auto" w:fill="auto"/>
          </w:tcPr>
          <w:p w14:paraId="0067858D" w14:textId="77777777" w:rsidR="007468F6" w:rsidRPr="00980866" w:rsidRDefault="007468F6" w:rsidP="007468F6">
            <w:pPr>
              <w:shd w:val="clear" w:color="auto" w:fill="FFFFFF"/>
              <w:jc w:val="center"/>
              <w:rPr>
                <w:sz w:val="28"/>
                <w:szCs w:val="28"/>
              </w:rPr>
            </w:pPr>
            <w:r w:rsidRPr="00980866">
              <w:rPr>
                <w:sz w:val="28"/>
                <w:szCs w:val="28"/>
                <w:lang w:val="en-US"/>
              </w:rPr>
              <w:t>IV</w:t>
            </w:r>
            <w:r w:rsidRPr="00980866">
              <w:rPr>
                <w:sz w:val="28"/>
                <w:szCs w:val="28"/>
              </w:rPr>
              <w:t xml:space="preserve"> гр.</w:t>
            </w:r>
          </w:p>
        </w:tc>
      </w:tr>
      <w:tr w:rsidR="00980866" w:rsidRPr="00980866" w14:paraId="79851DA7" w14:textId="77777777" w:rsidTr="00203EFF">
        <w:tc>
          <w:tcPr>
            <w:tcW w:w="594" w:type="dxa"/>
            <w:shd w:val="clear" w:color="auto" w:fill="auto"/>
            <w:vAlign w:val="center"/>
          </w:tcPr>
          <w:p w14:paraId="77677E6B" w14:textId="376F19AD" w:rsidR="007468F6" w:rsidRPr="00980866" w:rsidRDefault="00980866" w:rsidP="007468F6">
            <w:pPr>
              <w:pStyle w:val="a5"/>
              <w:ind w:left="0"/>
              <w:rPr>
                <w:sz w:val="28"/>
                <w:szCs w:val="28"/>
              </w:rPr>
            </w:pPr>
            <w:r>
              <w:rPr>
                <w:sz w:val="28"/>
                <w:szCs w:val="28"/>
              </w:rPr>
              <w:t xml:space="preserve"> </w:t>
            </w:r>
            <w:r w:rsidR="007468F6" w:rsidRPr="00980866">
              <w:rPr>
                <w:sz w:val="28"/>
                <w:szCs w:val="28"/>
              </w:rPr>
              <w:t>1</w:t>
            </w:r>
          </w:p>
        </w:tc>
        <w:tc>
          <w:tcPr>
            <w:tcW w:w="3716" w:type="dxa"/>
            <w:shd w:val="clear" w:color="auto" w:fill="auto"/>
            <w:vAlign w:val="center"/>
          </w:tcPr>
          <w:p w14:paraId="5869D01F" w14:textId="77777777" w:rsidR="007468F6" w:rsidRPr="00980866" w:rsidRDefault="007468F6" w:rsidP="007468F6">
            <w:pPr>
              <w:pStyle w:val="a5"/>
              <w:ind w:left="0"/>
              <w:jc w:val="center"/>
              <w:rPr>
                <w:sz w:val="28"/>
                <w:szCs w:val="28"/>
              </w:rPr>
            </w:pPr>
            <w:r w:rsidRPr="00980866">
              <w:rPr>
                <w:sz w:val="28"/>
                <w:szCs w:val="28"/>
              </w:rPr>
              <w:t>2</w:t>
            </w:r>
          </w:p>
        </w:tc>
        <w:tc>
          <w:tcPr>
            <w:tcW w:w="1415" w:type="dxa"/>
            <w:shd w:val="clear" w:color="auto" w:fill="auto"/>
            <w:vAlign w:val="center"/>
          </w:tcPr>
          <w:p w14:paraId="6E621BD6" w14:textId="77777777" w:rsidR="007468F6" w:rsidRPr="00980866" w:rsidRDefault="007468F6" w:rsidP="007468F6">
            <w:pPr>
              <w:pStyle w:val="a5"/>
              <w:ind w:left="0"/>
              <w:jc w:val="center"/>
              <w:rPr>
                <w:sz w:val="28"/>
                <w:szCs w:val="28"/>
              </w:rPr>
            </w:pPr>
            <w:r w:rsidRPr="00980866">
              <w:rPr>
                <w:sz w:val="28"/>
                <w:szCs w:val="28"/>
              </w:rPr>
              <w:t>3</w:t>
            </w:r>
          </w:p>
        </w:tc>
        <w:tc>
          <w:tcPr>
            <w:tcW w:w="1224" w:type="dxa"/>
            <w:shd w:val="clear" w:color="auto" w:fill="auto"/>
            <w:vAlign w:val="center"/>
          </w:tcPr>
          <w:p w14:paraId="44D2D422" w14:textId="77777777" w:rsidR="007468F6" w:rsidRPr="00980866" w:rsidRDefault="007468F6" w:rsidP="007468F6">
            <w:pPr>
              <w:pStyle w:val="a5"/>
              <w:ind w:left="0"/>
              <w:jc w:val="center"/>
              <w:rPr>
                <w:sz w:val="28"/>
                <w:szCs w:val="28"/>
              </w:rPr>
            </w:pPr>
            <w:r w:rsidRPr="00980866">
              <w:rPr>
                <w:sz w:val="28"/>
                <w:szCs w:val="28"/>
              </w:rPr>
              <w:t>4</w:t>
            </w:r>
          </w:p>
        </w:tc>
        <w:tc>
          <w:tcPr>
            <w:tcW w:w="1332" w:type="dxa"/>
            <w:shd w:val="clear" w:color="auto" w:fill="auto"/>
            <w:vAlign w:val="center"/>
          </w:tcPr>
          <w:p w14:paraId="6720EBB3" w14:textId="77777777" w:rsidR="007468F6" w:rsidRPr="00980866" w:rsidRDefault="007468F6" w:rsidP="007468F6">
            <w:pPr>
              <w:pStyle w:val="a5"/>
              <w:ind w:left="0"/>
              <w:jc w:val="center"/>
              <w:rPr>
                <w:sz w:val="28"/>
                <w:szCs w:val="28"/>
              </w:rPr>
            </w:pPr>
            <w:r w:rsidRPr="00980866">
              <w:rPr>
                <w:sz w:val="28"/>
                <w:szCs w:val="28"/>
              </w:rPr>
              <w:t>5</w:t>
            </w:r>
          </w:p>
        </w:tc>
        <w:tc>
          <w:tcPr>
            <w:tcW w:w="1075" w:type="dxa"/>
            <w:shd w:val="clear" w:color="auto" w:fill="auto"/>
            <w:vAlign w:val="center"/>
          </w:tcPr>
          <w:p w14:paraId="74FF1993" w14:textId="77777777" w:rsidR="007468F6" w:rsidRPr="00980866" w:rsidRDefault="007468F6" w:rsidP="007468F6">
            <w:pPr>
              <w:pStyle w:val="a5"/>
              <w:ind w:left="0"/>
              <w:jc w:val="center"/>
              <w:rPr>
                <w:sz w:val="28"/>
                <w:szCs w:val="28"/>
              </w:rPr>
            </w:pPr>
            <w:r w:rsidRPr="00980866">
              <w:rPr>
                <w:sz w:val="28"/>
                <w:szCs w:val="28"/>
              </w:rPr>
              <w:t>6</w:t>
            </w:r>
          </w:p>
        </w:tc>
      </w:tr>
      <w:tr w:rsidR="00980866" w:rsidRPr="00980866" w14:paraId="56DC989C" w14:textId="77777777" w:rsidTr="00203EFF">
        <w:tc>
          <w:tcPr>
            <w:tcW w:w="594" w:type="dxa"/>
            <w:shd w:val="clear" w:color="auto" w:fill="auto"/>
          </w:tcPr>
          <w:p w14:paraId="02CF7640" w14:textId="77777777" w:rsidR="007468F6" w:rsidRPr="00980866" w:rsidRDefault="007468F6" w:rsidP="007468F6">
            <w:pPr>
              <w:shd w:val="clear" w:color="auto" w:fill="FFFFFF"/>
              <w:jc w:val="center"/>
              <w:rPr>
                <w:sz w:val="28"/>
                <w:szCs w:val="28"/>
              </w:rPr>
            </w:pPr>
            <w:r w:rsidRPr="00980866">
              <w:rPr>
                <w:sz w:val="28"/>
                <w:szCs w:val="28"/>
              </w:rPr>
              <w:t>1.</w:t>
            </w:r>
          </w:p>
        </w:tc>
        <w:tc>
          <w:tcPr>
            <w:tcW w:w="3716" w:type="dxa"/>
            <w:shd w:val="clear" w:color="auto" w:fill="auto"/>
          </w:tcPr>
          <w:p w14:paraId="6BF81BFC" w14:textId="77777777" w:rsidR="007468F6" w:rsidRPr="00980866" w:rsidRDefault="007468F6" w:rsidP="007468F6">
            <w:pPr>
              <w:shd w:val="clear" w:color="auto" w:fill="FFFFFF"/>
              <w:jc w:val="center"/>
              <w:rPr>
                <w:sz w:val="28"/>
                <w:szCs w:val="28"/>
              </w:rPr>
            </w:pPr>
            <w:r w:rsidRPr="00980866">
              <w:rPr>
                <w:b/>
                <w:spacing w:val="-2"/>
                <w:sz w:val="28"/>
                <w:szCs w:val="28"/>
              </w:rPr>
              <w:t xml:space="preserve">Дошкольные </w:t>
            </w:r>
            <w:r w:rsidRPr="00980866">
              <w:rPr>
                <w:spacing w:val="-2"/>
                <w:sz w:val="28"/>
                <w:szCs w:val="28"/>
              </w:rPr>
              <w:t>образовательные</w:t>
            </w:r>
          </w:p>
          <w:p w14:paraId="5C5651A1" w14:textId="6AC13295" w:rsidR="007468F6" w:rsidRPr="00980866" w:rsidRDefault="007468F6" w:rsidP="00980866">
            <w:pPr>
              <w:shd w:val="clear" w:color="auto" w:fill="FFFFFF"/>
              <w:jc w:val="center"/>
              <w:rPr>
                <w:sz w:val="28"/>
                <w:szCs w:val="28"/>
              </w:rPr>
            </w:pPr>
            <w:r w:rsidRPr="00980866">
              <w:rPr>
                <w:sz w:val="28"/>
                <w:szCs w:val="28"/>
              </w:rPr>
              <w:t>организации;</w:t>
            </w:r>
          </w:p>
        </w:tc>
        <w:tc>
          <w:tcPr>
            <w:tcW w:w="1415" w:type="dxa"/>
            <w:shd w:val="clear" w:color="auto" w:fill="auto"/>
          </w:tcPr>
          <w:p w14:paraId="768685AC" w14:textId="77777777" w:rsidR="007468F6" w:rsidRPr="00980866" w:rsidRDefault="007468F6" w:rsidP="007468F6">
            <w:pPr>
              <w:shd w:val="clear" w:color="auto" w:fill="FFFFFF"/>
              <w:jc w:val="center"/>
              <w:rPr>
                <w:sz w:val="28"/>
                <w:szCs w:val="28"/>
              </w:rPr>
            </w:pPr>
            <w:r w:rsidRPr="00980866">
              <w:rPr>
                <w:spacing w:val="-5"/>
                <w:sz w:val="28"/>
                <w:szCs w:val="28"/>
              </w:rPr>
              <w:t>свыше 500</w:t>
            </w:r>
          </w:p>
        </w:tc>
        <w:tc>
          <w:tcPr>
            <w:tcW w:w="1224" w:type="dxa"/>
            <w:shd w:val="clear" w:color="auto" w:fill="auto"/>
          </w:tcPr>
          <w:p w14:paraId="21C2FED0" w14:textId="77777777" w:rsidR="007468F6" w:rsidRPr="00980866" w:rsidRDefault="007468F6" w:rsidP="007468F6">
            <w:pPr>
              <w:shd w:val="clear" w:color="auto" w:fill="FFFFFF"/>
              <w:jc w:val="center"/>
              <w:rPr>
                <w:sz w:val="28"/>
                <w:szCs w:val="28"/>
              </w:rPr>
            </w:pPr>
            <w:r w:rsidRPr="00980866">
              <w:rPr>
                <w:sz w:val="28"/>
                <w:szCs w:val="28"/>
              </w:rPr>
              <w:t>до 500</w:t>
            </w:r>
          </w:p>
        </w:tc>
        <w:tc>
          <w:tcPr>
            <w:tcW w:w="1332" w:type="dxa"/>
            <w:shd w:val="clear" w:color="auto" w:fill="auto"/>
          </w:tcPr>
          <w:p w14:paraId="50B6379F" w14:textId="77777777" w:rsidR="007468F6" w:rsidRPr="00980866" w:rsidRDefault="007468F6" w:rsidP="007468F6">
            <w:pPr>
              <w:shd w:val="clear" w:color="auto" w:fill="FFFFFF"/>
              <w:jc w:val="center"/>
              <w:rPr>
                <w:sz w:val="28"/>
                <w:szCs w:val="28"/>
              </w:rPr>
            </w:pPr>
            <w:r w:rsidRPr="00980866">
              <w:rPr>
                <w:sz w:val="28"/>
                <w:szCs w:val="28"/>
              </w:rPr>
              <w:t>до 350</w:t>
            </w:r>
          </w:p>
        </w:tc>
        <w:tc>
          <w:tcPr>
            <w:tcW w:w="1075" w:type="dxa"/>
            <w:shd w:val="clear" w:color="auto" w:fill="auto"/>
          </w:tcPr>
          <w:p w14:paraId="7980A23B" w14:textId="77777777" w:rsidR="007468F6" w:rsidRPr="00980866" w:rsidRDefault="007468F6" w:rsidP="007468F6">
            <w:pPr>
              <w:shd w:val="clear" w:color="auto" w:fill="FFFFFF"/>
              <w:jc w:val="center"/>
              <w:rPr>
                <w:sz w:val="28"/>
                <w:szCs w:val="28"/>
              </w:rPr>
            </w:pPr>
            <w:r w:rsidRPr="00980866">
              <w:rPr>
                <w:sz w:val="28"/>
                <w:szCs w:val="28"/>
              </w:rPr>
              <w:t>до 200</w:t>
            </w:r>
          </w:p>
        </w:tc>
      </w:tr>
    </w:tbl>
    <w:p w14:paraId="41FDEB6B" w14:textId="77777777" w:rsidR="007468F6" w:rsidRPr="00980866" w:rsidRDefault="007468F6" w:rsidP="007468F6">
      <w:pPr>
        <w:shd w:val="clear" w:color="auto" w:fill="FFFFFF"/>
        <w:ind w:left="-426" w:firstLine="709"/>
        <w:jc w:val="both"/>
        <w:rPr>
          <w:sz w:val="28"/>
          <w:szCs w:val="28"/>
        </w:rPr>
        <w:sectPr w:rsidR="007468F6" w:rsidRPr="00980866" w:rsidSect="007468F6">
          <w:pgSz w:w="11907" w:h="16840" w:code="9"/>
          <w:pgMar w:top="1134" w:right="851" w:bottom="1134" w:left="1701" w:header="720" w:footer="720" w:gutter="0"/>
          <w:cols w:space="60"/>
          <w:noEndnote/>
        </w:sectPr>
      </w:pPr>
    </w:p>
    <w:p w14:paraId="453D4874" w14:textId="77777777" w:rsidR="007468F6" w:rsidRPr="00980866" w:rsidRDefault="007468F6" w:rsidP="007468F6">
      <w:pPr>
        <w:shd w:val="clear" w:color="auto" w:fill="FFFFFF"/>
        <w:ind w:firstLine="709"/>
        <w:jc w:val="right"/>
        <w:rPr>
          <w:b/>
          <w:sz w:val="28"/>
          <w:szCs w:val="28"/>
        </w:rPr>
      </w:pPr>
      <w:r w:rsidRPr="00980866">
        <w:rPr>
          <w:b/>
          <w:sz w:val="28"/>
          <w:szCs w:val="28"/>
        </w:rPr>
        <w:lastRenderedPageBreak/>
        <w:t>Приложение 6</w:t>
      </w:r>
    </w:p>
    <w:p w14:paraId="5B116926" w14:textId="77777777" w:rsidR="007468F6" w:rsidRPr="00980866" w:rsidRDefault="007468F6" w:rsidP="007468F6">
      <w:pPr>
        <w:shd w:val="clear" w:color="auto" w:fill="FFFFFF"/>
        <w:ind w:firstLine="709"/>
        <w:jc w:val="right"/>
        <w:rPr>
          <w:sz w:val="28"/>
          <w:szCs w:val="28"/>
        </w:rPr>
      </w:pPr>
      <w:r w:rsidRPr="00980866">
        <w:rPr>
          <w:spacing w:val="-1"/>
          <w:sz w:val="28"/>
          <w:szCs w:val="28"/>
        </w:rPr>
        <w:t>к Положению об условиях оплаты труда</w:t>
      </w:r>
    </w:p>
    <w:p w14:paraId="45FBBCEF" w14:textId="77777777" w:rsidR="001B690B" w:rsidRPr="00980866" w:rsidRDefault="007468F6" w:rsidP="001B690B">
      <w:pPr>
        <w:shd w:val="clear" w:color="auto" w:fill="FFFFFF"/>
        <w:ind w:firstLine="709"/>
        <w:jc w:val="right"/>
        <w:rPr>
          <w:sz w:val="28"/>
          <w:szCs w:val="28"/>
        </w:rPr>
      </w:pPr>
      <w:r w:rsidRPr="00980866">
        <w:rPr>
          <w:spacing w:val="-3"/>
          <w:sz w:val="28"/>
          <w:szCs w:val="28"/>
        </w:rPr>
        <w:t xml:space="preserve">работников </w:t>
      </w:r>
      <w:r w:rsidR="001B690B" w:rsidRPr="00980866">
        <w:rPr>
          <w:sz w:val="28"/>
          <w:szCs w:val="28"/>
        </w:rPr>
        <w:t>МКДОУ</w:t>
      </w:r>
    </w:p>
    <w:p w14:paraId="658BE667" w14:textId="77777777" w:rsidR="001B690B" w:rsidRPr="00980866" w:rsidRDefault="001B690B" w:rsidP="001B690B">
      <w:pPr>
        <w:shd w:val="clear" w:color="auto" w:fill="FFFFFF"/>
        <w:ind w:firstLine="709"/>
        <w:jc w:val="right"/>
        <w:rPr>
          <w:sz w:val="28"/>
          <w:szCs w:val="28"/>
        </w:rPr>
      </w:pPr>
      <w:r w:rsidRPr="00980866">
        <w:rPr>
          <w:sz w:val="28"/>
          <w:szCs w:val="28"/>
        </w:rPr>
        <w:t xml:space="preserve"> «Заокский детский сад №3 </w:t>
      </w:r>
    </w:p>
    <w:p w14:paraId="4312E57E" w14:textId="77777777" w:rsidR="007468F6" w:rsidRPr="00980866" w:rsidRDefault="001B690B" w:rsidP="001B690B">
      <w:pPr>
        <w:shd w:val="clear" w:color="auto" w:fill="FFFFFF"/>
        <w:ind w:firstLine="709"/>
        <w:jc w:val="right"/>
        <w:rPr>
          <w:sz w:val="28"/>
          <w:szCs w:val="28"/>
        </w:rPr>
      </w:pPr>
      <w:r w:rsidRPr="00980866">
        <w:rPr>
          <w:sz w:val="28"/>
          <w:szCs w:val="28"/>
        </w:rPr>
        <w:t>комбинированного вида»</w:t>
      </w:r>
    </w:p>
    <w:p w14:paraId="46FAF814" w14:textId="77777777" w:rsidR="007468F6" w:rsidRPr="00980866" w:rsidRDefault="007468F6" w:rsidP="007468F6">
      <w:pPr>
        <w:shd w:val="clear" w:color="auto" w:fill="FFFFFF"/>
        <w:ind w:firstLine="709"/>
        <w:jc w:val="right"/>
        <w:rPr>
          <w:b/>
          <w:sz w:val="28"/>
          <w:szCs w:val="28"/>
        </w:rPr>
      </w:pPr>
    </w:p>
    <w:p w14:paraId="250BE0EC" w14:textId="77777777" w:rsidR="007468F6" w:rsidRPr="00980866" w:rsidRDefault="007468F6" w:rsidP="007468F6">
      <w:pPr>
        <w:shd w:val="clear" w:color="auto" w:fill="FFFFFF"/>
        <w:ind w:firstLine="709"/>
        <w:jc w:val="center"/>
        <w:rPr>
          <w:sz w:val="28"/>
          <w:szCs w:val="28"/>
        </w:rPr>
      </w:pPr>
      <w:r w:rsidRPr="00980866">
        <w:rPr>
          <w:b/>
          <w:bCs/>
          <w:spacing w:val="-2"/>
          <w:sz w:val="28"/>
          <w:szCs w:val="28"/>
        </w:rPr>
        <w:t>ПЕРЕЧЕНЬ</w:t>
      </w:r>
    </w:p>
    <w:p w14:paraId="53C0866A" w14:textId="77777777" w:rsidR="007468F6" w:rsidRPr="00980866" w:rsidRDefault="007468F6" w:rsidP="007468F6">
      <w:pPr>
        <w:shd w:val="clear" w:color="auto" w:fill="FFFFFF"/>
        <w:ind w:firstLine="709"/>
        <w:jc w:val="center"/>
        <w:rPr>
          <w:b/>
          <w:bCs/>
          <w:spacing w:val="-2"/>
          <w:sz w:val="28"/>
          <w:szCs w:val="28"/>
        </w:rPr>
      </w:pPr>
      <w:r w:rsidRPr="00980866">
        <w:rPr>
          <w:b/>
          <w:bCs/>
          <w:spacing w:val="-2"/>
          <w:sz w:val="28"/>
          <w:szCs w:val="28"/>
        </w:rPr>
        <w:t xml:space="preserve">должностей работников, относимых к основному персоналу, </w:t>
      </w:r>
    </w:p>
    <w:p w14:paraId="1BF171B1" w14:textId="573F5334" w:rsidR="007468F6" w:rsidRPr="00980866" w:rsidRDefault="007468F6" w:rsidP="007468F6">
      <w:pPr>
        <w:shd w:val="clear" w:color="auto" w:fill="FFFFFF"/>
        <w:ind w:firstLine="709"/>
        <w:jc w:val="center"/>
        <w:rPr>
          <w:sz w:val="28"/>
          <w:szCs w:val="28"/>
        </w:rPr>
      </w:pPr>
      <w:r w:rsidRPr="00980866">
        <w:rPr>
          <w:b/>
          <w:bCs/>
          <w:spacing w:val="-2"/>
          <w:sz w:val="28"/>
          <w:szCs w:val="28"/>
        </w:rPr>
        <w:t xml:space="preserve">для </w:t>
      </w:r>
      <w:r w:rsidRPr="00980866">
        <w:rPr>
          <w:b/>
          <w:bCs/>
          <w:sz w:val="28"/>
          <w:szCs w:val="28"/>
        </w:rPr>
        <w:t>определения размер</w:t>
      </w:r>
      <w:r w:rsidR="00203EFF" w:rsidRPr="00980866">
        <w:rPr>
          <w:b/>
          <w:bCs/>
          <w:sz w:val="28"/>
          <w:szCs w:val="28"/>
        </w:rPr>
        <w:t>а</w:t>
      </w:r>
      <w:r w:rsidRPr="00980866">
        <w:rPr>
          <w:b/>
          <w:bCs/>
          <w:sz w:val="28"/>
          <w:szCs w:val="28"/>
        </w:rPr>
        <w:t xml:space="preserve"> должностн</w:t>
      </w:r>
      <w:r w:rsidR="00203EFF" w:rsidRPr="00980866">
        <w:rPr>
          <w:b/>
          <w:bCs/>
          <w:sz w:val="28"/>
          <w:szCs w:val="28"/>
        </w:rPr>
        <w:t>ого</w:t>
      </w:r>
      <w:r w:rsidRPr="00980866">
        <w:rPr>
          <w:b/>
          <w:bCs/>
          <w:sz w:val="28"/>
          <w:szCs w:val="28"/>
        </w:rPr>
        <w:t xml:space="preserve"> оклад</w:t>
      </w:r>
      <w:r w:rsidR="00203EFF" w:rsidRPr="00980866">
        <w:rPr>
          <w:b/>
          <w:bCs/>
          <w:sz w:val="28"/>
          <w:szCs w:val="28"/>
        </w:rPr>
        <w:t>а</w:t>
      </w:r>
      <w:r w:rsidRPr="00980866">
        <w:rPr>
          <w:b/>
          <w:bCs/>
          <w:sz w:val="28"/>
          <w:szCs w:val="28"/>
        </w:rPr>
        <w:t xml:space="preserve"> руководител</w:t>
      </w:r>
      <w:r w:rsidR="00203EFF" w:rsidRPr="00980866">
        <w:rPr>
          <w:b/>
          <w:bCs/>
          <w:sz w:val="28"/>
          <w:szCs w:val="28"/>
        </w:rPr>
        <w:t>я</w:t>
      </w:r>
    </w:p>
    <w:p w14:paraId="18A35D55" w14:textId="313BC861" w:rsidR="007468F6" w:rsidRPr="00980866" w:rsidRDefault="007468F6" w:rsidP="007468F6">
      <w:pPr>
        <w:shd w:val="clear" w:color="auto" w:fill="FFFFFF"/>
        <w:ind w:firstLine="709"/>
        <w:jc w:val="center"/>
        <w:rPr>
          <w:b/>
          <w:bCs/>
          <w:spacing w:val="-3"/>
          <w:sz w:val="28"/>
          <w:szCs w:val="28"/>
        </w:rPr>
      </w:pPr>
      <w:r w:rsidRPr="00980866">
        <w:rPr>
          <w:b/>
          <w:bCs/>
          <w:spacing w:val="-3"/>
          <w:sz w:val="28"/>
          <w:szCs w:val="28"/>
        </w:rPr>
        <w:t>Организаци</w:t>
      </w:r>
      <w:r w:rsidR="00203EFF" w:rsidRPr="00980866">
        <w:rPr>
          <w:b/>
          <w:bCs/>
          <w:spacing w:val="-3"/>
          <w:sz w:val="28"/>
          <w:szCs w:val="28"/>
        </w:rPr>
        <w:t>и</w:t>
      </w:r>
    </w:p>
    <w:p w14:paraId="4E404B0A" w14:textId="77777777" w:rsidR="007468F6" w:rsidRPr="00980866" w:rsidRDefault="007468F6" w:rsidP="007468F6">
      <w:pPr>
        <w:shd w:val="clear" w:color="auto" w:fill="FFFFFF"/>
        <w:ind w:firstLine="709"/>
        <w:jc w:val="center"/>
        <w:rPr>
          <w:sz w:val="28"/>
          <w:szCs w:val="28"/>
        </w:rPr>
      </w:pPr>
    </w:p>
    <w:p w14:paraId="5075BB0B" w14:textId="77777777" w:rsidR="00980866" w:rsidRDefault="007468F6" w:rsidP="00980866">
      <w:pPr>
        <w:pStyle w:val="a5"/>
        <w:numPr>
          <w:ilvl w:val="0"/>
          <w:numId w:val="23"/>
        </w:numPr>
        <w:shd w:val="clear" w:color="auto" w:fill="FFFFFF"/>
        <w:jc w:val="both"/>
        <w:rPr>
          <w:sz w:val="28"/>
          <w:szCs w:val="28"/>
        </w:rPr>
      </w:pPr>
      <w:r w:rsidRPr="00980866">
        <w:rPr>
          <w:sz w:val="28"/>
          <w:szCs w:val="28"/>
        </w:rPr>
        <w:t>Воспитатель</w:t>
      </w:r>
      <w:r w:rsidR="00980866">
        <w:rPr>
          <w:sz w:val="28"/>
          <w:szCs w:val="28"/>
        </w:rPr>
        <w:t xml:space="preserve"> </w:t>
      </w:r>
    </w:p>
    <w:p w14:paraId="6A414D9C" w14:textId="77777777" w:rsidR="00980866" w:rsidRDefault="00980866" w:rsidP="00980866">
      <w:pPr>
        <w:pStyle w:val="a5"/>
        <w:numPr>
          <w:ilvl w:val="0"/>
          <w:numId w:val="23"/>
        </w:numPr>
        <w:shd w:val="clear" w:color="auto" w:fill="FFFFFF"/>
        <w:jc w:val="both"/>
        <w:rPr>
          <w:sz w:val="28"/>
          <w:szCs w:val="28"/>
        </w:rPr>
      </w:pPr>
      <w:r>
        <w:rPr>
          <w:sz w:val="28"/>
          <w:szCs w:val="28"/>
        </w:rPr>
        <w:t>и</w:t>
      </w:r>
      <w:r w:rsidR="007468F6" w:rsidRPr="00980866">
        <w:rPr>
          <w:sz w:val="28"/>
          <w:szCs w:val="28"/>
        </w:rPr>
        <w:t>нструктор по труду</w:t>
      </w:r>
    </w:p>
    <w:p w14:paraId="5BC4DD7A" w14:textId="77777777" w:rsidR="00980866" w:rsidRDefault="007468F6" w:rsidP="00980866">
      <w:pPr>
        <w:pStyle w:val="a5"/>
        <w:numPr>
          <w:ilvl w:val="0"/>
          <w:numId w:val="23"/>
        </w:numPr>
        <w:shd w:val="clear" w:color="auto" w:fill="FFFFFF"/>
        <w:jc w:val="both"/>
        <w:rPr>
          <w:sz w:val="28"/>
          <w:szCs w:val="28"/>
        </w:rPr>
      </w:pPr>
      <w:r w:rsidRPr="00980866">
        <w:rPr>
          <w:sz w:val="28"/>
          <w:szCs w:val="28"/>
        </w:rPr>
        <w:t>инструктор по физической культуре</w:t>
      </w:r>
    </w:p>
    <w:p w14:paraId="63EC8E19" w14:textId="77777777" w:rsidR="00980866" w:rsidRDefault="007468F6" w:rsidP="00980866">
      <w:pPr>
        <w:pStyle w:val="a5"/>
        <w:numPr>
          <w:ilvl w:val="0"/>
          <w:numId w:val="23"/>
        </w:numPr>
        <w:shd w:val="clear" w:color="auto" w:fill="FFFFFF"/>
        <w:jc w:val="both"/>
        <w:rPr>
          <w:sz w:val="28"/>
          <w:szCs w:val="28"/>
        </w:rPr>
      </w:pPr>
      <w:r w:rsidRPr="00980866">
        <w:rPr>
          <w:sz w:val="28"/>
          <w:szCs w:val="28"/>
        </w:rPr>
        <w:t>концертмейстер</w:t>
      </w:r>
    </w:p>
    <w:p w14:paraId="4CDED53B" w14:textId="77777777" w:rsidR="00980866" w:rsidRDefault="007468F6" w:rsidP="00980866">
      <w:pPr>
        <w:pStyle w:val="a5"/>
        <w:numPr>
          <w:ilvl w:val="0"/>
          <w:numId w:val="23"/>
        </w:numPr>
        <w:shd w:val="clear" w:color="auto" w:fill="FFFFFF"/>
        <w:jc w:val="both"/>
        <w:rPr>
          <w:sz w:val="28"/>
          <w:szCs w:val="28"/>
        </w:rPr>
      </w:pPr>
      <w:r w:rsidRPr="00980866">
        <w:rPr>
          <w:sz w:val="28"/>
          <w:szCs w:val="28"/>
        </w:rPr>
        <w:t>логопед</w:t>
      </w:r>
    </w:p>
    <w:p w14:paraId="3CDA5A39" w14:textId="77777777" w:rsidR="00980866" w:rsidRDefault="007468F6" w:rsidP="00980866">
      <w:pPr>
        <w:pStyle w:val="a5"/>
        <w:numPr>
          <w:ilvl w:val="0"/>
          <w:numId w:val="23"/>
        </w:numPr>
        <w:shd w:val="clear" w:color="auto" w:fill="FFFFFF"/>
        <w:jc w:val="both"/>
        <w:rPr>
          <w:sz w:val="28"/>
          <w:szCs w:val="28"/>
        </w:rPr>
      </w:pPr>
      <w:r w:rsidRPr="00980866">
        <w:rPr>
          <w:sz w:val="28"/>
          <w:szCs w:val="28"/>
        </w:rPr>
        <w:t>методист</w:t>
      </w:r>
    </w:p>
    <w:p w14:paraId="7790068A" w14:textId="77777777" w:rsidR="00980866" w:rsidRDefault="007468F6" w:rsidP="00980866">
      <w:pPr>
        <w:pStyle w:val="a5"/>
        <w:numPr>
          <w:ilvl w:val="0"/>
          <w:numId w:val="23"/>
        </w:numPr>
        <w:shd w:val="clear" w:color="auto" w:fill="FFFFFF"/>
        <w:jc w:val="both"/>
        <w:rPr>
          <w:sz w:val="28"/>
          <w:szCs w:val="28"/>
        </w:rPr>
      </w:pPr>
      <w:r w:rsidRPr="00980866">
        <w:rPr>
          <w:sz w:val="28"/>
          <w:szCs w:val="28"/>
        </w:rPr>
        <w:t>музыкальный руководитель</w:t>
      </w:r>
    </w:p>
    <w:p w14:paraId="51EF027B" w14:textId="77777777" w:rsidR="00980866" w:rsidRDefault="007468F6" w:rsidP="00980866">
      <w:pPr>
        <w:pStyle w:val="a5"/>
        <w:numPr>
          <w:ilvl w:val="0"/>
          <w:numId w:val="23"/>
        </w:numPr>
        <w:shd w:val="clear" w:color="auto" w:fill="FFFFFF"/>
        <w:jc w:val="both"/>
        <w:rPr>
          <w:sz w:val="28"/>
          <w:szCs w:val="28"/>
        </w:rPr>
      </w:pPr>
      <w:r w:rsidRPr="00980866">
        <w:rPr>
          <w:sz w:val="28"/>
          <w:szCs w:val="28"/>
        </w:rPr>
        <w:t>педагог дополнительного образования</w:t>
      </w:r>
    </w:p>
    <w:p w14:paraId="1D364E3F" w14:textId="77777777" w:rsidR="00980866" w:rsidRPr="00980866" w:rsidRDefault="007468F6" w:rsidP="00980866">
      <w:pPr>
        <w:pStyle w:val="a5"/>
        <w:numPr>
          <w:ilvl w:val="0"/>
          <w:numId w:val="23"/>
        </w:numPr>
        <w:shd w:val="clear" w:color="auto" w:fill="FFFFFF"/>
        <w:jc w:val="both"/>
        <w:rPr>
          <w:sz w:val="28"/>
          <w:szCs w:val="28"/>
        </w:rPr>
      </w:pPr>
      <w:r w:rsidRPr="00980866">
        <w:rPr>
          <w:spacing w:val="-4"/>
          <w:sz w:val="28"/>
          <w:szCs w:val="28"/>
        </w:rPr>
        <w:t>педагог-</w:t>
      </w:r>
      <w:r w:rsidRPr="00980866">
        <w:rPr>
          <w:spacing w:val="-4"/>
          <w:sz w:val="28"/>
          <w:szCs w:val="28"/>
          <w:lang w:val="en-US"/>
        </w:rPr>
        <w:t>op</w:t>
      </w:r>
      <w:r w:rsidRPr="00980866">
        <w:rPr>
          <w:spacing w:val="-4"/>
          <w:sz w:val="28"/>
          <w:szCs w:val="28"/>
        </w:rPr>
        <w:t>ганизатор</w:t>
      </w:r>
    </w:p>
    <w:p w14:paraId="01CE180D" w14:textId="77777777" w:rsidR="00980866" w:rsidRDefault="00980866" w:rsidP="00980866">
      <w:pPr>
        <w:pStyle w:val="a5"/>
        <w:numPr>
          <w:ilvl w:val="0"/>
          <w:numId w:val="23"/>
        </w:numPr>
        <w:shd w:val="clear" w:color="auto" w:fill="FFFFFF"/>
        <w:jc w:val="both"/>
        <w:rPr>
          <w:sz w:val="28"/>
          <w:szCs w:val="28"/>
        </w:rPr>
      </w:pPr>
      <w:r>
        <w:rPr>
          <w:sz w:val="28"/>
          <w:szCs w:val="28"/>
        </w:rPr>
        <w:t>педагог-психолог</w:t>
      </w:r>
    </w:p>
    <w:p w14:paraId="38505C25" w14:textId="77777777" w:rsidR="00980866" w:rsidRPr="00980866" w:rsidRDefault="007468F6" w:rsidP="00980866">
      <w:pPr>
        <w:pStyle w:val="a5"/>
        <w:numPr>
          <w:ilvl w:val="0"/>
          <w:numId w:val="23"/>
        </w:numPr>
        <w:shd w:val="clear" w:color="auto" w:fill="FFFFFF"/>
        <w:jc w:val="both"/>
        <w:rPr>
          <w:sz w:val="28"/>
          <w:szCs w:val="28"/>
        </w:rPr>
      </w:pPr>
      <w:r w:rsidRPr="00980866">
        <w:rPr>
          <w:spacing w:val="-1"/>
          <w:sz w:val="28"/>
          <w:szCs w:val="28"/>
        </w:rPr>
        <w:t>помощник воспитателя</w:t>
      </w:r>
    </w:p>
    <w:p w14:paraId="4733020A" w14:textId="77777777" w:rsidR="00980866" w:rsidRDefault="007468F6" w:rsidP="00980866">
      <w:pPr>
        <w:pStyle w:val="a5"/>
        <w:numPr>
          <w:ilvl w:val="0"/>
          <w:numId w:val="23"/>
        </w:numPr>
        <w:shd w:val="clear" w:color="auto" w:fill="FFFFFF"/>
        <w:jc w:val="both"/>
        <w:rPr>
          <w:sz w:val="28"/>
          <w:szCs w:val="28"/>
        </w:rPr>
      </w:pPr>
      <w:r w:rsidRPr="00980866">
        <w:rPr>
          <w:sz w:val="28"/>
          <w:szCs w:val="28"/>
        </w:rPr>
        <w:t>преподаватель - организатор основ безопасности жизнедеятельности</w:t>
      </w:r>
    </w:p>
    <w:p w14:paraId="30A3958A" w14:textId="77777777" w:rsidR="00980866" w:rsidRDefault="007468F6" w:rsidP="00980866">
      <w:pPr>
        <w:pStyle w:val="a5"/>
        <w:numPr>
          <w:ilvl w:val="0"/>
          <w:numId w:val="23"/>
        </w:numPr>
        <w:shd w:val="clear" w:color="auto" w:fill="FFFFFF"/>
        <w:jc w:val="both"/>
        <w:rPr>
          <w:sz w:val="28"/>
          <w:szCs w:val="28"/>
        </w:rPr>
      </w:pPr>
      <w:r w:rsidRPr="00980866">
        <w:rPr>
          <w:sz w:val="28"/>
          <w:szCs w:val="28"/>
        </w:rPr>
        <w:t>социальный педагог</w:t>
      </w:r>
    </w:p>
    <w:p w14:paraId="67E89D23" w14:textId="77777777" w:rsidR="00980866" w:rsidRDefault="007468F6" w:rsidP="00980866">
      <w:pPr>
        <w:pStyle w:val="a5"/>
        <w:numPr>
          <w:ilvl w:val="0"/>
          <w:numId w:val="23"/>
        </w:numPr>
        <w:shd w:val="clear" w:color="auto" w:fill="FFFFFF"/>
        <w:jc w:val="both"/>
        <w:rPr>
          <w:sz w:val="28"/>
          <w:szCs w:val="28"/>
        </w:rPr>
      </w:pPr>
      <w:r w:rsidRPr="00980866">
        <w:rPr>
          <w:sz w:val="28"/>
          <w:szCs w:val="28"/>
        </w:rPr>
        <w:t xml:space="preserve">старший (методист, воспитатель, </w:t>
      </w:r>
      <w:r w:rsidRPr="00980866">
        <w:rPr>
          <w:spacing w:val="-1"/>
          <w:sz w:val="28"/>
          <w:szCs w:val="28"/>
        </w:rPr>
        <w:t>педагог дополнительного образования</w:t>
      </w:r>
      <w:r w:rsidRPr="00980866">
        <w:rPr>
          <w:sz w:val="28"/>
          <w:szCs w:val="28"/>
        </w:rPr>
        <w:t>)</w:t>
      </w:r>
    </w:p>
    <w:p w14:paraId="40BBCCFC" w14:textId="77777777" w:rsidR="00980866" w:rsidRPr="00980866" w:rsidRDefault="007468F6" w:rsidP="00980866">
      <w:pPr>
        <w:pStyle w:val="a5"/>
        <w:numPr>
          <w:ilvl w:val="0"/>
          <w:numId w:val="23"/>
        </w:numPr>
        <w:shd w:val="clear" w:color="auto" w:fill="FFFFFF"/>
        <w:jc w:val="both"/>
        <w:rPr>
          <w:sz w:val="28"/>
          <w:szCs w:val="28"/>
        </w:rPr>
      </w:pPr>
      <w:r w:rsidRPr="00980866">
        <w:rPr>
          <w:spacing w:val="-1"/>
          <w:sz w:val="28"/>
          <w:szCs w:val="28"/>
        </w:rPr>
        <w:t>тренер-преподаватель</w:t>
      </w:r>
    </w:p>
    <w:p w14:paraId="28980E4C" w14:textId="77777777" w:rsidR="00980866" w:rsidRPr="00980866" w:rsidRDefault="007468F6" w:rsidP="00980866">
      <w:pPr>
        <w:pStyle w:val="a5"/>
        <w:numPr>
          <w:ilvl w:val="0"/>
          <w:numId w:val="23"/>
        </w:numPr>
        <w:shd w:val="clear" w:color="auto" w:fill="FFFFFF"/>
        <w:jc w:val="both"/>
        <w:rPr>
          <w:sz w:val="28"/>
          <w:szCs w:val="28"/>
        </w:rPr>
      </w:pPr>
      <w:r w:rsidRPr="00980866">
        <w:rPr>
          <w:spacing w:val="-3"/>
          <w:sz w:val="28"/>
          <w:szCs w:val="28"/>
        </w:rPr>
        <w:t>тьютор</w:t>
      </w:r>
    </w:p>
    <w:p w14:paraId="6D226670" w14:textId="77777777" w:rsidR="00980866" w:rsidRPr="00980866" w:rsidRDefault="007468F6" w:rsidP="00980866">
      <w:pPr>
        <w:pStyle w:val="a5"/>
        <w:numPr>
          <w:ilvl w:val="0"/>
          <w:numId w:val="23"/>
        </w:numPr>
        <w:shd w:val="clear" w:color="auto" w:fill="FFFFFF"/>
        <w:jc w:val="both"/>
        <w:rPr>
          <w:sz w:val="28"/>
          <w:szCs w:val="28"/>
        </w:rPr>
      </w:pPr>
      <w:r w:rsidRPr="00980866">
        <w:rPr>
          <w:spacing w:val="-2"/>
          <w:sz w:val="28"/>
          <w:szCs w:val="28"/>
        </w:rPr>
        <w:t>учитель</w:t>
      </w:r>
    </w:p>
    <w:p w14:paraId="1E992555" w14:textId="77777777" w:rsidR="00980866" w:rsidRPr="00980866" w:rsidRDefault="007468F6" w:rsidP="00980866">
      <w:pPr>
        <w:pStyle w:val="a5"/>
        <w:numPr>
          <w:ilvl w:val="0"/>
          <w:numId w:val="23"/>
        </w:numPr>
        <w:shd w:val="clear" w:color="auto" w:fill="FFFFFF"/>
        <w:jc w:val="both"/>
        <w:rPr>
          <w:sz w:val="28"/>
          <w:szCs w:val="28"/>
        </w:rPr>
      </w:pPr>
      <w:r w:rsidRPr="00980866">
        <w:rPr>
          <w:spacing w:val="-1"/>
          <w:sz w:val="28"/>
          <w:szCs w:val="28"/>
        </w:rPr>
        <w:t>учитель-дефектолог</w:t>
      </w:r>
    </w:p>
    <w:p w14:paraId="051914CC" w14:textId="77777777" w:rsidR="00980866" w:rsidRDefault="007468F6" w:rsidP="00980866">
      <w:pPr>
        <w:pStyle w:val="a5"/>
        <w:numPr>
          <w:ilvl w:val="0"/>
          <w:numId w:val="23"/>
        </w:numPr>
        <w:shd w:val="clear" w:color="auto" w:fill="FFFFFF"/>
        <w:jc w:val="both"/>
        <w:rPr>
          <w:sz w:val="28"/>
          <w:szCs w:val="28"/>
        </w:rPr>
      </w:pPr>
      <w:r w:rsidRPr="00980866">
        <w:rPr>
          <w:sz w:val="28"/>
          <w:szCs w:val="28"/>
        </w:rPr>
        <w:t xml:space="preserve">учитель-логопед </w:t>
      </w:r>
    </w:p>
    <w:p w14:paraId="36CB3412" w14:textId="2E3F9473" w:rsidR="007468F6" w:rsidRPr="00980866" w:rsidRDefault="007468F6" w:rsidP="00980866">
      <w:pPr>
        <w:pStyle w:val="a5"/>
        <w:numPr>
          <w:ilvl w:val="0"/>
          <w:numId w:val="23"/>
        </w:numPr>
        <w:shd w:val="clear" w:color="auto" w:fill="FFFFFF"/>
        <w:jc w:val="both"/>
        <w:rPr>
          <w:sz w:val="28"/>
          <w:szCs w:val="28"/>
        </w:rPr>
      </w:pPr>
      <w:r w:rsidRPr="00980866">
        <w:rPr>
          <w:sz w:val="28"/>
          <w:szCs w:val="28"/>
        </w:rPr>
        <w:t>советник директора по воспитанию и взаимодействию с детскими общественными         объединениями</w:t>
      </w:r>
    </w:p>
    <w:p w14:paraId="2C99716E" w14:textId="77777777" w:rsidR="007468F6" w:rsidRPr="00980866" w:rsidRDefault="007468F6" w:rsidP="007468F6">
      <w:pPr>
        <w:shd w:val="clear" w:color="auto" w:fill="FFFFFF"/>
        <w:jc w:val="both"/>
        <w:rPr>
          <w:sz w:val="28"/>
          <w:szCs w:val="28"/>
        </w:rPr>
      </w:pPr>
    </w:p>
    <w:p w14:paraId="15A1491A" w14:textId="77777777" w:rsidR="007468F6" w:rsidRPr="00980866" w:rsidRDefault="007468F6" w:rsidP="007468F6">
      <w:pPr>
        <w:shd w:val="clear" w:color="auto" w:fill="FFFFFF"/>
        <w:jc w:val="both"/>
        <w:rPr>
          <w:sz w:val="28"/>
          <w:szCs w:val="28"/>
        </w:rPr>
        <w:sectPr w:rsidR="007468F6" w:rsidRPr="00980866" w:rsidSect="007468F6">
          <w:pgSz w:w="11907" w:h="16840" w:code="9"/>
          <w:pgMar w:top="1134" w:right="851" w:bottom="1134" w:left="1701" w:header="720" w:footer="720" w:gutter="0"/>
          <w:cols w:space="60"/>
          <w:noEndnote/>
        </w:sectPr>
      </w:pPr>
      <w:r w:rsidRPr="00980866">
        <w:rPr>
          <w:sz w:val="28"/>
          <w:szCs w:val="28"/>
        </w:rPr>
        <w:t xml:space="preserve">  </w:t>
      </w:r>
    </w:p>
    <w:p w14:paraId="677E3080" w14:textId="77777777" w:rsidR="007468F6" w:rsidRPr="00980866" w:rsidRDefault="007468F6" w:rsidP="007468F6">
      <w:pPr>
        <w:shd w:val="clear" w:color="auto" w:fill="FFFFFF"/>
        <w:ind w:firstLine="709"/>
        <w:jc w:val="right"/>
        <w:rPr>
          <w:b/>
          <w:spacing w:val="-2"/>
          <w:sz w:val="28"/>
          <w:szCs w:val="28"/>
        </w:rPr>
      </w:pPr>
      <w:r w:rsidRPr="00980866">
        <w:rPr>
          <w:b/>
          <w:spacing w:val="-2"/>
          <w:sz w:val="28"/>
          <w:szCs w:val="28"/>
        </w:rPr>
        <w:lastRenderedPageBreak/>
        <w:t>Приложение 7</w:t>
      </w:r>
    </w:p>
    <w:p w14:paraId="6F179855" w14:textId="77777777" w:rsidR="001B690B" w:rsidRPr="00980866" w:rsidRDefault="007468F6" w:rsidP="007468F6">
      <w:pPr>
        <w:shd w:val="clear" w:color="auto" w:fill="FFFFFF"/>
        <w:ind w:firstLine="709"/>
        <w:jc w:val="right"/>
        <w:rPr>
          <w:spacing w:val="-1"/>
          <w:sz w:val="28"/>
          <w:szCs w:val="28"/>
        </w:rPr>
      </w:pPr>
      <w:r w:rsidRPr="00980866">
        <w:rPr>
          <w:spacing w:val="-1"/>
          <w:sz w:val="28"/>
          <w:szCs w:val="28"/>
        </w:rPr>
        <w:t>к Положению об условиях оплаты</w:t>
      </w:r>
    </w:p>
    <w:p w14:paraId="773BDC0D" w14:textId="77777777" w:rsidR="001B690B" w:rsidRPr="00980866" w:rsidRDefault="007468F6" w:rsidP="001B690B">
      <w:pPr>
        <w:shd w:val="clear" w:color="auto" w:fill="FFFFFF"/>
        <w:ind w:firstLine="709"/>
        <w:jc w:val="right"/>
        <w:rPr>
          <w:sz w:val="28"/>
          <w:szCs w:val="28"/>
        </w:rPr>
      </w:pPr>
      <w:r w:rsidRPr="00980866">
        <w:rPr>
          <w:spacing w:val="-1"/>
          <w:sz w:val="28"/>
          <w:szCs w:val="28"/>
        </w:rPr>
        <w:t xml:space="preserve"> труда</w:t>
      </w:r>
      <w:r w:rsidR="001B690B" w:rsidRPr="00980866">
        <w:rPr>
          <w:sz w:val="28"/>
          <w:szCs w:val="28"/>
        </w:rPr>
        <w:t xml:space="preserve"> </w:t>
      </w:r>
      <w:r w:rsidRPr="00980866">
        <w:rPr>
          <w:spacing w:val="-3"/>
          <w:sz w:val="28"/>
          <w:szCs w:val="28"/>
        </w:rPr>
        <w:t xml:space="preserve">работников </w:t>
      </w:r>
      <w:r w:rsidR="001B690B" w:rsidRPr="00980866">
        <w:rPr>
          <w:sz w:val="28"/>
          <w:szCs w:val="28"/>
        </w:rPr>
        <w:t xml:space="preserve">МКДОУ </w:t>
      </w:r>
    </w:p>
    <w:p w14:paraId="4E75E392" w14:textId="77777777" w:rsidR="001B690B" w:rsidRPr="00980866" w:rsidRDefault="001B690B" w:rsidP="001B690B">
      <w:pPr>
        <w:shd w:val="clear" w:color="auto" w:fill="FFFFFF"/>
        <w:ind w:firstLine="709"/>
        <w:jc w:val="right"/>
        <w:rPr>
          <w:sz w:val="28"/>
          <w:szCs w:val="28"/>
        </w:rPr>
      </w:pPr>
      <w:r w:rsidRPr="00980866">
        <w:rPr>
          <w:sz w:val="28"/>
          <w:szCs w:val="28"/>
        </w:rPr>
        <w:t xml:space="preserve">«Заокский детский сад №3 </w:t>
      </w:r>
    </w:p>
    <w:p w14:paraId="1BA833D4" w14:textId="77777777" w:rsidR="007468F6" w:rsidRPr="00980866" w:rsidRDefault="001B690B" w:rsidP="001B690B">
      <w:pPr>
        <w:shd w:val="clear" w:color="auto" w:fill="FFFFFF"/>
        <w:ind w:firstLine="709"/>
        <w:jc w:val="right"/>
        <w:rPr>
          <w:sz w:val="28"/>
          <w:szCs w:val="28"/>
        </w:rPr>
      </w:pPr>
      <w:r w:rsidRPr="00980866">
        <w:rPr>
          <w:sz w:val="28"/>
          <w:szCs w:val="28"/>
        </w:rPr>
        <w:t>комбинированного вида»</w:t>
      </w:r>
    </w:p>
    <w:p w14:paraId="12087CD0" w14:textId="77777777" w:rsidR="007C6BDF" w:rsidRDefault="007C6BDF" w:rsidP="007468F6">
      <w:pPr>
        <w:shd w:val="clear" w:color="auto" w:fill="FFFFFF"/>
        <w:ind w:firstLine="709"/>
        <w:jc w:val="center"/>
        <w:rPr>
          <w:b/>
          <w:bCs/>
          <w:sz w:val="28"/>
          <w:szCs w:val="28"/>
        </w:rPr>
      </w:pPr>
    </w:p>
    <w:p w14:paraId="45A12244" w14:textId="77777777" w:rsidR="007468F6" w:rsidRPr="00980866" w:rsidRDefault="007468F6" w:rsidP="007468F6">
      <w:pPr>
        <w:shd w:val="clear" w:color="auto" w:fill="FFFFFF"/>
        <w:ind w:firstLine="709"/>
        <w:jc w:val="center"/>
        <w:rPr>
          <w:b/>
          <w:bCs/>
          <w:sz w:val="28"/>
          <w:szCs w:val="28"/>
        </w:rPr>
      </w:pPr>
      <w:r w:rsidRPr="00980866">
        <w:rPr>
          <w:b/>
          <w:bCs/>
          <w:sz w:val="28"/>
          <w:szCs w:val="28"/>
        </w:rPr>
        <w:t xml:space="preserve">РАЗМЕРЫ </w:t>
      </w:r>
    </w:p>
    <w:p w14:paraId="51AC6DFB" w14:textId="77777777" w:rsidR="007468F6" w:rsidRPr="00980866" w:rsidRDefault="007468F6" w:rsidP="007468F6">
      <w:pPr>
        <w:shd w:val="clear" w:color="auto" w:fill="FFFFFF"/>
        <w:ind w:firstLine="709"/>
        <w:jc w:val="center"/>
        <w:rPr>
          <w:b/>
          <w:bCs/>
          <w:spacing w:val="-4"/>
          <w:sz w:val="28"/>
          <w:szCs w:val="28"/>
        </w:rPr>
      </w:pPr>
      <w:r w:rsidRPr="00980866">
        <w:rPr>
          <w:b/>
          <w:bCs/>
          <w:spacing w:val="-4"/>
          <w:sz w:val="28"/>
          <w:szCs w:val="28"/>
        </w:rPr>
        <w:t>надбавок за специфику работы в</w:t>
      </w:r>
    </w:p>
    <w:p w14:paraId="025655A6" w14:textId="45206532" w:rsidR="007C6BDF" w:rsidRPr="00980866" w:rsidRDefault="007468F6" w:rsidP="007C6BDF">
      <w:pPr>
        <w:shd w:val="clear" w:color="auto" w:fill="FFFFFF"/>
        <w:ind w:firstLine="709"/>
        <w:jc w:val="center"/>
        <w:rPr>
          <w:b/>
          <w:bCs/>
          <w:spacing w:val="-2"/>
          <w:sz w:val="28"/>
          <w:szCs w:val="28"/>
        </w:rPr>
      </w:pPr>
      <w:r w:rsidRPr="00980866">
        <w:rPr>
          <w:b/>
          <w:bCs/>
          <w:spacing w:val="-4"/>
          <w:sz w:val="28"/>
          <w:szCs w:val="28"/>
        </w:rPr>
        <w:t xml:space="preserve">Организации </w:t>
      </w:r>
      <w:r w:rsidRPr="00980866">
        <w:rPr>
          <w:b/>
          <w:bCs/>
          <w:spacing w:val="-2"/>
          <w:sz w:val="28"/>
          <w:szCs w:val="28"/>
        </w:rPr>
        <w:t>(структурном подразделении)</w:t>
      </w:r>
    </w:p>
    <w:tbl>
      <w:tblPr>
        <w:tblpPr w:leftFromText="180" w:rightFromText="180" w:vertAnchor="text" w:horzAnchor="margin" w:tblpXSpec="center"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546"/>
        <w:gridCol w:w="3969"/>
        <w:gridCol w:w="1707"/>
      </w:tblGrid>
      <w:tr w:rsidR="00980866" w:rsidRPr="00980866" w14:paraId="4BC75D48" w14:textId="77777777" w:rsidTr="007C6BDF">
        <w:trPr>
          <w:trHeight w:val="279"/>
        </w:trPr>
        <w:tc>
          <w:tcPr>
            <w:tcW w:w="993" w:type="dxa"/>
            <w:shd w:val="clear" w:color="auto" w:fill="auto"/>
          </w:tcPr>
          <w:p w14:paraId="3DC73B3C" w14:textId="77777777" w:rsidR="007468F6" w:rsidRPr="00980866" w:rsidRDefault="007468F6" w:rsidP="007468F6">
            <w:pPr>
              <w:shd w:val="clear" w:color="auto" w:fill="FFFFFF"/>
              <w:jc w:val="center"/>
              <w:rPr>
                <w:sz w:val="28"/>
                <w:szCs w:val="28"/>
              </w:rPr>
            </w:pPr>
            <w:r w:rsidRPr="00980866">
              <w:rPr>
                <w:sz w:val="28"/>
                <w:szCs w:val="28"/>
              </w:rPr>
              <w:t>п/п</w:t>
            </w:r>
          </w:p>
        </w:tc>
        <w:tc>
          <w:tcPr>
            <w:tcW w:w="2546" w:type="dxa"/>
            <w:shd w:val="clear" w:color="auto" w:fill="auto"/>
            <w:vAlign w:val="center"/>
          </w:tcPr>
          <w:p w14:paraId="1F3843DE" w14:textId="77777777" w:rsidR="007468F6" w:rsidRPr="00980866" w:rsidRDefault="007468F6" w:rsidP="007468F6">
            <w:pPr>
              <w:shd w:val="clear" w:color="auto" w:fill="FFFFFF"/>
              <w:jc w:val="center"/>
              <w:rPr>
                <w:sz w:val="28"/>
                <w:szCs w:val="28"/>
              </w:rPr>
            </w:pPr>
            <w:r w:rsidRPr="00980866">
              <w:rPr>
                <w:sz w:val="28"/>
                <w:szCs w:val="28"/>
              </w:rPr>
              <w:t>Наименование организаций</w:t>
            </w:r>
          </w:p>
        </w:tc>
        <w:tc>
          <w:tcPr>
            <w:tcW w:w="3969" w:type="dxa"/>
            <w:shd w:val="clear" w:color="auto" w:fill="auto"/>
            <w:vAlign w:val="center"/>
          </w:tcPr>
          <w:p w14:paraId="4C9051AC" w14:textId="77777777" w:rsidR="007468F6" w:rsidRPr="00980866" w:rsidRDefault="007468F6" w:rsidP="007468F6">
            <w:pPr>
              <w:shd w:val="clear" w:color="auto" w:fill="FFFFFF"/>
              <w:jc w:val="center"/>
              <w:rPr>
                <w:sz w:val="28"/>
                <w:szCs w:val="28"/>
              </w:rPr>
            </w:pPr>
            <w:r w:rsidRPr="00980866">
              <w:rPr>
                <w:sz w:val="28"/>
                <w:szCs w:val="28"/>
              </w:rPr>
              <w:t>Категория работников</w:t>
            </w:r>
          </w:p>
        </w:tc>
        <w:tc>
          <w:tcPr>
            <w:tcW w:w="1707" w:type="dxa"/>
            <w:shd w:val="clear" w:color="auto" w:fill="auto"/>
            <w:vAlign w:val="center"/>
          </w:tcPr>
          <w:p w14:paraId="579A0BE6" w14:textId="77777777" w:rsidR="007468F6" w:rsidRPr="00980866" w:rsidRDefault="007468F6" w:rsidP="007468F6">
            <w:pPr>
              <w:shd w:val="clear" w:color="auto" w:fill="FFFFFF"/>
              <w:jc w:val="center"/>
              <w:rPr>
                <w:sz w:val="28"/>
                <w:szCs w:val="28"/>
              </w:rPr>
            </w:pPr>
            <w:r w:rsidRPr="00980866">
              <w:rPr>
                <w:sz w:val="28"/>
                <w:szCs w:val="28"/>
              </w:rPr>
              <w:t>Размеры надбавок, %</w:t>
            </w:r>
          </w:p>
        </w:tc>
      </w:tr>
      <w:tr w:rsidR="00980866" w:rsidRPr="00980866" w14:paraId="55987276" w14:textId="77777777" w:rsidTr="007468F6">
        <w:tc>
          <w:tcPr>
            <w:tcW w:w="9215" w:type="dxa"/>
            <w:gridSpan w:val="4"/>
            <w:shd w:val="clear" w:color="auto" w:fill="auto"/>
            <w:vAlign w:val="center"/>
          </w:tcPr>
          <w:p w14:paraId="1352411B" w14:textId="77777777" w:rsidR="007468F6" w:rsidRPr="00980866" w:rsidRDefault="007468F6" w:rsidP="007468F6">
            <w:pPr>
              <w:ind w:left="709"/>
              <w:jc w:val="center"/>
              <w:rPr>
                <w:b/>
                <w:bCs/>
                <w:spacing w:val="-2"/>
                <w:sz w:val="28"/>
                <w:szCs w:val="28"/>
              </w:rPr>
            </w:pPr>
            <w:r w:rsidRPr="00980866">
              <w:rPr>
                <w:b/>
                <w:sz w:val="28"/>
                <w:szCs w:val="28"/>
              </w:rPr>
              <w:t>2. Дошкольные образовательные организации</w:t>
            </w:r>
          </w:p>
        </w:tc>
      </w:tr>
      <w:tr w:rsidR="00980866" w:rsidRPr="00980866" w14:paraId="3E466E97" w14:textId="77777777" w:rsidTr="007C6BDF">
        <w:tc>
          <w:tcPr>
            <w:tcW w:w="993" w:type="dxa"/>
            <w:shd w:val="clear" w:color="auto" w:fill="auto"/>
          </w:tcPr>
          <w:p w14:paraId="546C07E9" w14:textId="77777777" w:rsidR="007468F6" w:rsidRPr="00980866" w:rsidRDefault="007468F6" w:rsidP="007468F6">
            <w:pPr>
              <w:shd w:val="clear" w:color="auto" w:fill="FFFFFF"/>
              <w:jc w:val="center"/>
              <w:rPr>
                <w:spacing w:val="-2"/>
                <w:sz w:val="28"/>
                <w:szCs w:val="28"/>
              </w:rPr>
            </w:pPr>
          </w:p>
          <w:p w14:paraId="4F7856D3" w14:textId="77777777" w:rsidR="007468F6" w:rsidRPr="00980866" w:rsidRDefault="007468F6" w:rsidP="007468F6">
            <w:pPr>
              <w:shd w:val="clear" w:color="auto" w:fill="FFFFFF"/>
              <w:jc w:val="center"/>
              <w:rPr>
                <w:spacing w:val="-2"/>
                <w:sz w:val="28"/>
                <w:szCs w:val="28"/>
              </w:rPr>
            </w:pPr>
          </w:p>
          <w:p w14:paraId="56A7CD0B" w14:textId="77777777" w:rsidR="007468F6" w:rsidRPr="00980866" w:rsidRDefault="007468F6" w:rsidP="007468F6">
            <w:pPr>
              <w:shd w:val="clear" w:color="auto" w:fill="FFFFFF"/>
              <w:jc w:val="center"/>
              <w:rPr>
                <w:spacing w:val="-2"/>
                <w:sz w:val="28"/>
                <w:szCs w:val="28"/>
              </w:rPr>
            </w:pPr>
          </w:p>
          <w:p w14:paraId="7E720A84" w14:textId="77777777" w:rsidR="007468F6" w:rsidRPr="00980866" w:rsidRDefault="007468F6" w:rsidP="007468F6">
            <w:pPr>
              <w:shd w:val="clear" w:color="auto" w:fill="FFFFFF"/>
              <w:jc w:val="center"/>
              <w:rPr>
                <w:spacing w:val="-2"/>
                <w:sz w:val="28"/>
                <w:szCs w:val="28"/>
              </w:rPr>
            </w:pPr>
          </w:p>
          <w:p w14:paraId="780A5CE4" w14:textId="77777777" w:rsidR="007468F6" w:rsidRPr="00980866" w:rsidRDefault="007468F6" w:rsidP="007468F6">
            <w:pPr>
              <w:shd w:val="clear" w:color="auto" w:fill="FFFFFF"/>
              <w:jc w:val="center"/>
              <w:rPr>
                <w:spacing w:val="-2"/>
                <w:sz w:val="28"/>
                <w:szCs w:val="28"/>
              </w:rPr>
            </w:pPr>
          </w:p>
          <w:p w14:paraId="409A893E" w14:textId="77777777" w:rsidR="007468F6" w:rsidRPr="00980866" w:rsidRDefault="007468F6" w:rsidP="007468F6">
            <w:pPr>
              <w:shd w:val="clear" w:color="auto" w:fill="FFFFFF"/>
              <w:jc w:val="center"/>
              <w:rPr>
                <w:spacing w:val="-2"/>
                <w:sz w:val="28"/>
                <w:szCs w:val="28"/>
              </w:rPr>
            </w:pPr>
          </w:p>
          <w:p w14:paraId="038FF774" w14:textId="77777777" w:rsidR="007468F6" w:rsidRPr="00980866" w:rsidRDefault="007468F6" w:rsidP="007468F6">
            <w:pPr>
              <w:shd w:val="clear" w:color="auto" w:fill="FFFFFF"/>
              <w:jc w:val="center"/>
              <w:rPr>
                <w:spacing w:val="-2"/>
                <w:sz w:val="28"/>
                <w:szCs w:val="28"/>
              </w:rPr>
            </w:pPr>
            <w:r w:rsidRPr="00980866">
              <w:rPr>
                <w:spacing w:val="-2"/>
                <w:sz w:val="28"/>
                <w:szCs w:val="28"/>
              </w:rPr>
              <w:t>2.1.</w:t>
            </w:r>
          </w:p>
        </w:tc>
        <w:tc>
          <w:tcPr>
            <w:tcW w:w="2546" w:type="dxa"/>
            <w:shd w:val="clear" w:color="auto" w:fill="auto"/>
            <w:vAlign w:val="center"/>
          </w:tcPr>
          <w:p w14:paraId="4514CE25" w14:textId="09802E4B" w:rsidR="007468F6" w:rsidRPr="007C6BDF" w:rsidRDefault="007468F6" w:rsidP="007C6BDF">
            <w:pPr>
              <w:shd w:val="clear" w:color="auto" w:fill="FFFFFF"/>
              <w:rPr>
                <w:sz w:val="28"/>
                <w:szCs w:val="28"/>
              </w:rPr>
            </w:pPr>
            <w:r w:rsidRPr="007C6BDF">
              <w:rPr>
                <w:sz w:val="28"/>
                <w:szCs w:val="28"/>
              </w:rPr>
              <w:t xml:space="preserve">Дошкольные       образовательные </w:t>
            </w:r>
            <w:r w:rsidR="00980866" w:rsidRPr="007C6BDF">
              <w:rPr>
                <w:sz w:val="28"/>
                <w:szCs w:val="28"/>
              </w:rPr>
              <w:t xml:space="preserve">организации,  </w:t>
            </w:r>
            <w:r w:rsidRPr="007C6BDF">
              <w:rPr>
                <w:sz w:val="28"/>
                <w:szCs w:val="28"/>
              </w:rPr>
              <w:t xml:space="preserve">        реализующие адаптированные образовательные программы</w:t>
            </w:r>
          </w:p>
        </w:tc>
        <w:tc>
          <w:tcPr>
            <w:tcW w:w="3969" w:type="dxa"/>
            <w:shd w:val="clear" w:color="auto" w:fill="auto"/>
            <w:vAlign w:val="center"/>
          </w:tcPr>
          <w:p w14:paraId="4A353356" w14:textId="77777777" w:rsidR="007468F6" w:rsidRPr="007C6BDF" w:rsidRDefault="007468F6" w:rsidP="007C6BDF">
            <w:pPr>
              <w:shd w:val="clear" w:color="auto" w:fill="FFFFFF"/>
              <w:rPr>
                <w:sz w:val="28"/>
                <w:szCs w:val="28"/>
              </w:rPr>
            </w:pPr>
            <w:r w:rsidRPr="007C6BDF">
              <w:rPr>
                <w:sz w:val="28"/>
                <w:szCs w:val="28"/>
              </w:rPr>
              <w:t>Руководитель организации,</w:t>
            </w:r>
          </w:p>
          <w:p w14:paraId="75FF5889" w14:textId="77777777" w:rsidR="007468F6" w:rsidRPr="007C6BDF" w:rsidRDefault="007468F6" w:rsidP="007C6BDF">
            <w:pPr>
              <w:shd w:val="clear" w:color="auto" w:fill="FFFFFF"/>
              <w:rPr>
                <w:sz w:val="28"/>
                <w:szCs w:val="28"/>
              </w:rPr>
            </w:pPr>
            <w:r w:rsidRPr="007C6BDF">
              <w:rPr>
                <w:sz w:val="28"/>
                <w:szCs w:val="28"/>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07" w:type="dxa"/>
            <w:shd w:val="clear" w:color="auto" w:fill="auto"/>
            <w:vAlign w:val="center"/>
          </w:tcPr>
          <w:p w14:paraId="5FF467FE" w14:textId="77777777" w:rsidR="007468F6" w:rsidRPr="00980866" w:rsidRDefault="007468F6" w:rsidP="007468F6">
            <w:pPr>
              <w:shd w:val="clear" w:color="auto" w:fill="FFFFFF"/>
              <w:ind w:firstLine="709"/>
              <w:rPr>
                <w:sz w:val="28"/>
                <w:szCs w:val="28"/>
              </w:rPr>
            </w:pPr>
            <w:r w:rsidRPr="00980866">
              <w:rPr>
                <w:sz w:val="28"/>
                <w:szCs w:val="28"/>
              </w:rPr>
              <w:t>15</w:t>
            </w:r>
          </w:p>
        </w:tc>
      </w:tr>
      <w:tr w:rsidR="00980866" w:rsidRPr="00980866" w14:paraId="75DFFD4C" w14:textId="77777777" w:rsidTr="007C6BDF">
        <w:tc>
          <w:tcPr>
            <w:tcW w:w="993" w:type="dxa"/>
            <w:shd w:val="clear" w:color="auto" w:fill="auto"/>
          </w:tcPr>
          <w:p w14:paraId="2F0D5F3D" w14:textId="77777777" w:rsidR="007468F6" w:rsidRPr="00980866" w:rsidRDefault="007468F6" w:rsidP="007468F6">
            <w:pPr>
              <w:shd w:val="clear" w:color="auto" w:fill="FFFFFF"/>
              <w:jc w:val="center"/>
              <w:rPr>
                <w:spacing w:val="-2"/>
                <w:sz w:val="28"/>
                <w:szCs w:val="28"/>
              </w:rPr>
            </w:pPr>
          </w:p>
          <w:p w14:paraId="2F0B6C78" w14:textId="77777777" w:rsidR="007468F6" w:rsidRPr="00980866" w:rsidRDefault="007468F6" w:rsidP="007468F6">
            <w:pPr>
              <w:shd w:val="clear" w:color="auto" w:fill="FFFFFF"/>
              <w:jc w:val="center"/>
              <w:rPr>
                <w:spacing w:val="-2"/>
                <w:sz w:val="28"/>
                <w:szCs w:val="28"/>
              </w:rPr>
            </w:pPr>
          </w:p>
          <w:p w14:paraId="644D121B" w14:textId="77777777" w:rsidR="007468F6" w:rsidRPr="00980866" w:rsidRDefault="007468F6" w:rsidP="007468F6">
            <w:pPr>
              <w:shd w:val="clear" w:color="auto" w:fill="FFFFFF"/>
              <w:jc w:val="center"/>
              <w:rPr>
                <w:spacing w:val="-2"/>
                <w:sz w:val="28"/>
                <w:szCs w:val="28"/>
              </w:rPr>
            </w:pPr>
          </w:p>
          <w:p w14:paraId="7BBC7FD4" w14:textId="77777777" w:rsidR="007468F6" w:rsidRPr="00980866" w:rsidRDefault="007468F6" w:rsidP="007468F6">
            <w:pPr>
              <w:shd w:val="clear" w:color="auto" w:fill="FFFFFF"/>
              <w:jc w:val="center"/>
              <w:rPr>
                <w:spacing w:val="-2"/>
                <w:sz w:val="28"/>
                <w:szCs w:val="28"/>
              </w:rPr>
            </w:pPr>
          </w:p>
          <w:p w14:paraId="0980E90C" w14:textId="77777777" w:rsidR="007468F6" w:rsidRPr="00980866" w:rsidRDefault="007468F6" w:rsidP="007468F6">
            <w:pPr>
              <w:shd w:val="clear" w:color="auto" w:fill="FFFFFF"/>
              <w:jc w:val="center"/>
              <w:rPr>
                <w:spacing w:val="-2"/>
                <w:sz w:val="28"/>
                <w:szCs w:val="28"/>
              </w:rPr>
            </w:pPr>
          </w:p>
          <w:p w14:paraId="31791CBE" w14:textId="77777777" w:rsidR="007468F6" w:rsidRPr="00980866" w:rsidRDefault="007468F6" w:rsidP="007468F6">
            <w:pPr>
              <w:shd w:val="clear" w:color="auto" w:fill="FFFFFF"/>
              <w:jc w:val="center"/>
              <w:rPr>
                <w:spacing w:val="-2"/>
                <w:sz w:val="28"/>
                <w:szCs w:val="28"/>
              </w:rPr>
            </w:pPr>
          </w:p>
          <w:p w14:paraId="0E508562" w14:textId="77777777" w:rsidR="007468F6" w:rsidRPr="00980866" w:rsidRDefault="007468F6" w:rsidP="007468F6">
            <w:pPr>
              <w:shd w:val="clear" w:color="auto" w:fill="FFFFFF"/>
              <w:jc w:val="center"/>
              <w:rPr>
                <w:sz w:val="28"/>
                <w:szCs w:val="28"/>
              </w:rPr>
            </w:pPr>
            <w:r w:rsidRPr="00980866">
              <w:rPr>
                <w:spacing w:val="-2"/>
                <w:sz w:val="28"/>
                <w:szCs w:val="28"/>
              </w:rPr>
              <w:t>2.2.</w:t>
            </w:r>
          </w:p>
        </w:tc>
        <w:tc>
          <w:tcPr>
            <w:tcW w:w="2546" w:type="dxa"/>
            <w:shd w:val="clear" w:color="auto" w:fill="auto"/>
            <w:vAlign w:val="center"/>
          </w:tcPr>
          <w:p w14:paraId="4219CAB5" w14:textId="4168F8AA" w:rsidR="007468F6" w:rsidRPr="007C6BDF" w:rsidRDefault="007468F6" w:rsidP="007C6BDF">
            <w:pPr>
              <w:shd w:val="clear" w:color="auto" w:fill="FFFFFF"/>
              <w:rPr>
                <w:sz w:val="28"/>
                <w:szCs w:val="28"/>
              </w:rPr>
            </w:pPr>
            <w:r w:rsidRPr="007C6BDF">
              <w:rPr>
                <w:sz w:val="28"/>
                <w:szCs w:val="28"/>
              </w:rPr>
              <w:t xml:space="preserve">Дошкольные      образовательные организации     с     </w:t>
            </w:r>
            <w:r w:rsidR="00980866" w:rsidRPr="007C6BDF">
              <w:rPr>
                <w:sz w:val="28"/>
                <w:szCs w:val="28"/>
              </w:rPr>
              <w:t xml:space="preserve">группами,  </w:t>
            </w:r>
            <w:r w:rsidRPr="007C6BDF">
              <w:rPr>
                <w:sz w:val="28"/>
                <w:szCs w:val="28"/>
              </w:rPr>
              <w:t xml:space="preserve">  в которых                     реализуются адаптированные образовательные программы</w:t>
            </w:r>
          </w:p>
        </w:tc>
        <w:tc>
          <w:tcPr>
            <w:tcW w:w="3969" w:type="dxa"/>
            <w:shd w:val="clear" w:color="auto" w:fill="auto"/>
            <w:vAlign w:val="center"/>
          </w:tcPr>
          <w:p w14:paraId="72824DE1" w14:textId="77777777" w:rsidR="007468F6" w:rsidRPr="007C6BDF" w:rsidRDefault="007468F6" w:rsidP="007C6BDF">
            <w:pPr>
              <w:shd w:val="clear" w:color="auto" w:fill="FFFFFF"/>
              <w:rPr>
                <w:sz w:val="28"/>
                <w:szCs w:val="28"/>
              </w:rPr>
            </w:pPr>
            <w:r w:rsidRPr="007C6BDF">
              <w:rPr>
                <w:sz w:val="28"/>
                <w:szCs w:val="28"/>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07" w:type="dxa"/>
            <w:shd w:val="clear" w:color="auto" w:fill="auto"/>
            <w:vAlign w:val="center"/>
          </w:tcPr>
          <w:p w14:paraId="0BF29F90" w14:textId="77777777" w:rsidR="007468F6" w:rsidRPr="00980866" w:rsidRDefault="007468F6" w:rsidP="007468F6">
            <w:pPr>
              <w:shd w:val="clear" w:color="auto" w:fill="FFFFFF"/>
              <w:ind w:firstLine="709"/>
              <w:rPr>
                <w:sz w:val="28"/>
                <w:szCs w:val="28"/>
              </w:rPr>
            </w:pPr>
            <w:r w:rsidRPr="00980866">
              <w:rPr>
                <w:sz w:val="28"/>
                <w:szCs w:val="28"/>
              </w:rPr>
              <w:t>10</w:t>
            </w:r>
          </w:p>
        </w:tc>
      </w:tr>
      <w:tr w:rsidR="00980866" w:rsidRPr="00980866" w14:paraId="215E2C64" w14:textId="77777777" w:rsidTr="007C6BDF">
        <w:tc>
          <w:tcPr>
            <w:tcW w:w="993" w:type="dxa"/>
            <w:shd w:val="clear" w:color="auto" w:fill="auto"/>
          </w:tcPr>
          <w:p w14:paraId="2D055056" w14:textId="77777777" w:rsidR="007468F6" w:rsidRPr="00980866" w:rsidRDefault="007468F6" w:rsidP="007468F6">
            <w:pPr>
              <w:shd w:val="clear" w:color="auto" w:fill="FFFFFF"/>
              <w:jc w:val="center"/>
              <w:rPr>
                <w:sz w:val="28"/>
                <w:szCs w:val="28"/>
              </w:rPr>
            </w:pPr>
          </w:p>
          <w:p w14:paraId="3FE7B34E" w14:textId="77777777" w:rsidR="007468F6" w:rsidRPr="00980866" w:rsidRDefault="007468F6" w:rsidP="007468F6">
            <w:pPr>
              <w:shd w:val="clear" w:color="auto" w:fill="FFFFFF"/>
              <w:jc w:val="center"/>
              <w:rPr>
                <w:sz w:val="28"/>
                <w:szCs w:val="28"/>
              </w:rPr>
            </w:pPr>
          </w:p>
          <w:p w14:paraId="36D69CCA" w14:textId="77777777" w:rsidR="007468F6" w:rsidRPr="00980866" w:rsidRDefault="007468F6" w:rsidP="007468F6">
            <w:pPr>
              <w:shd w:val="clear" w:color="auto" w:fill="FFFFFF"/>
              <w:jc w:val="center"/>
              <w:rPr>
                <w:sz w:val="28"/>
                <w:szCs w:val="28"/>
              </w:rPr>
            </w:pPr>
          </w:p>
          <w:p w14:paraId="6249C8F9" w14:textId="77777777" w:rsidR="007468F6" w:rsidRPr="00980866" w:rsidRDefault="007468F6" w:rsidP="007468F6">
            <w:pPr>
              <w:shd w:val="clear" w:color="auto" w:fill="FFFFFF"/>
              <w:jc w:val="center"/>
              <w:rPr>
                <w:sz w:val="28"/>
                <w:szCs w:val="28"/>
              </w:rPr>
            </w:pPr>
          </w:p>
          <w:p w14:paraId="43AFDF42" w14:textId="77777777" w:rsidR="007468F6" w:rsidRPr="00980866" w:rsidRDefault="007468F6" w:rsidP="007468F6">
            <w:pPr>
              <w:shd w:val="clear" w:color="auto" w:fill="FFFFFF"/>
              <w:jc w:val="center"/>
              <w:rPr>
                <w:sz w:val="28"/>
                <w:szCs w:val="28"/>
              </w:rPr>
            </w:pPr>
          </w:p>
          <w:p w14:paraId="4D14C8E8" w14:textId="77777777" w:rsidR="007468F6" w:rsidRPr="00980866" w:rsidRDefault="007468F6" w:rsidP="007468F6">
            <w:pPr>
              <w:shd w:val="clear" w:color="auto" w:fill="FFFFFF"/>
              <w:jc w:val="center"/>
              <w:rPr>
                <w:sz w:val="28"/>
                <w:szCs w:val="28"/>
              </w:rPr>
            </w:pPr>
            <w:r w:rsidRPr="00980866">
              <w:rPr>
                <w:sz w:val="28"/>
                <w:szCs w:val="28"/>
              </w:rPr>
              <w:t>2.3.</w:t>
            </w:r>
          </w:p>
        </w:tc>
        <w:tc>
          <w:tcPr>
            <w:tcW w:w="2546" w:type="dxa"/>
            <w:shd w:val="clear" w:color="auto" w:fill="auto"/>
            <w:vAlign w:val="center"/>
          </w:tcPr>
          <w:p w14:paraId="316C55A2" w14:textId="77777777" w:rsidR="007468F6" w:rsidRPr="007C6BDF" w:rsidRDefault="007468F6" w:rsidP="007C6BDF">
            <w:pPr>
              <w:shd w:val="clear" w:color="auto" w:fill="FFFFFF"/>
              <w:rPr>
                <w:sz w:val="28"/>
                <w:szCs w:val="28"/>
              </w:rPr>
            </w:pPr>
            <w:r w:rsidRPr="007C6BDF">
              <w:rPr>
                <w:sz w:val="28"/>
                <w:szCs w:val="28"/>
              </w:rPr>
              <w:t>Дошкольные      образовательные организации    с    группами,    в</w:t>
            </w:r>
          </w:p>
          <w:p w14:paraId="241DEA2A" w14:textId="77777777" w:rsidR="007468F6" w:rsidRPr="007C6BDF" w:rsidRDefault="007468F6" w:rsidP="007C6BDF">
            <w:pPr>
              <w:shd w:val="clear" w:color="auto" w:fill="FFFFFF"/>
              <w:rPr>
                <w:sz w:val="28"/>
                <w:szCs w:val="28"/>
              </w:rPr>
            </w:pPr>
            <w:r w:rsidRPr="007C6BDF">
              <w:rPr>
                <w:sz w:val="28"/>
                <w:szCs w:val="28"/>
              </w:rPr>
              <w:t>которых                      реализуется инклюзивное обучение</w:t>
            </w:r>
          </w:p>
        </w:tc>
        <w:tc>
          <w:tcPr>
            <w:tcW w:w="3969" w:type="dxa"/>
            <w:shd w:val="clear" w:color="auto" w:fill="auto"/>
            <w:vAlign w:val="center"/>
          </w:tcPr>
          <w:p w14:paraId="2AAD1D95" w14:textId="77777777" w:rsidR="007468F6" w:rsidRPr="007C6BDF" w:rsidRDefault="007468F6" w:rsidP="007C6BDF">
            <w:pPr>
              <w:shd w:val="clear" w:color="auto" w:fill="FFFFFF"/>
              <w:rPr>
                <w:sz w:val="28"/>
                <w:szCs w:val="28"/>
              </w:rPr>
            </w:pPr>
            <w:r w:rsidRPr="007C6BDF">
              <w:rPr>
                <w:sz w:val="28"/>
                <w:szCs w:val="28"/>
              </w:rPr>
              <w:t>Руководитель организации</w:t>
            </w:r>
            <w:r w:rsidRPr="007C6BDF">
              <w:rPr>
                <w:sz w:val="28"/>
                <w:szCs w:val="28"/>
                <w:vertAlign w:val="superscript"/>
              </w:rPr>
              <w:t>1</w:t>
            </w:r>
            <w:r w:rsidRPr="007C6BDF">
              <w:rPr>
                <w:sz w:val="28"/>
                <w:szCs w:val="28"/>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07" w:type="dxa"/>
            <w:shd w:val="clear" w:color="auto" w:fill="auto"/>
            <w:vAlign w:val="center"/>
          </w:tcPr>
          <w:p w14:paraId="4E54AC2D" w14:textId="77777777" w:rsidR="007468F6" w:rsidRPr="00980866" w:rsidRDefault="007468F6" w:rsidP="007468F6">
            <w:pPr>
              <w:shd w:val="clear" w:color="auto" w:fill="FFFFFF"/>
              <w:ind w:firstLine="709"/>
              <w:rPr>
                <w:sz w:val="28"/>
                <w:szCs w:val="28"/>
              </w:rPr>
            </w:pPr>
            <w:r w:rsidRPr="00980866">
              <w:rPr>
                <w:sz w:val="28"/>
                <w:szCs w:val="28"/>
              </w:rPr>
              <w:t>15</w:t>
            </w:r>
          </w:p>
        </w:tc>
      </w:tr>
    </w:tbl>
    <w:p w14:paraId="413EA7C4" w14:textId="77777777" w:rsidR="007468F6" w:rsidRPr="00980866" w:rsidRDefault="007468F6" w:rsidP="007468F6">
      <w:pPr>
        <w:ind w:firstLine="709"/>
        <w:jc w:val="both"/>
        <w:rPr>
          <w:b/>
          <w:bCs/>
          <w:spacing w:val="-2"/>
          <w:sz w:val="28"/>
          <w:szCs w:val="28"/>
        </w:rPr>
      </w:pPr>
    </w:p>
    <w:p w14:paraId="16B3FD48" w14:textId="77777777" w:rsidR="007C6BDF" w:rsidRDefault="007C6BDF" w:rsidP="007468F6">
      <w:pPr>
        <w:shd w:val="clear" w:color="auto" w:fill="FFFFFF"/>
        <w:ind w:firstLine="709"/>
        <w:jc w:val="both"/>
        <w:rPr>
          <w:sz w:val="28"/>
          <w:szCs w:val="28"/>
          <w:vertAlign w:val="superscript"/>
        </w:rPr>
      </w:pPr>
    </w:p>
    <w:p w14:paraId="1BB6E65E" w14:textId="77777777" w:rsidR="007468F6" w:rsidRPr="00980866" w:rsidRDefault="007468F6" w:rsidP="007468F6">
      <w:pPr>
        <w:shd w:val="clear" w:color="auto" w:fill="FFFFFF"/>
        <w:ind w:firstLine="709"/>
        <w:jc w:val="both"/>
        <w:rPr>
          <w:sz w:val="28"/>
          <w:szCs w:val="28"/>
        </w:rPr>
      </w:pPr>
      <w:r w:rsidRPr="00980866">
        <w:rPr>
          <w:sz w:val="28"/>
          <w:szCs w:val="28"/>
          <w:vertAlign w:val="superscript"/>
        </w:rPr>
        <w:lastRenderedPageBreak/>
        <w:t xml:space="preserve">1 </w:t>
      </w:r>
      <w:r w:rsidRPr="00980866">
        <w:rPr>
          <w:sz w:val="28"/>
          <w:szCs w:val="28"/>
        </w:rPr>
        <w: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14:paraId="54858B1F" w14:textId="77777777" w:rsidR="007468F6" w:rsidRPr="00980866" w:rsidRDefault="007468F6" w:rsidP="007468F6">
      <w:pPr>
        <w:shd w:val="clear" w:color="auto" w:fill="FFFFFF"/>
        <w:ind w:firstLine="709"/>
        <w:jc w:val="both"/>
        <w:rPr>
          <w:b/>
          <w:sz w:val="28"/>
          <w:szCs w:val="28"/>
        </w:rPr>
      </w:pPr>
      <w:r w:rsidRPr="00980866">
        <w:rPr>
          <w:b/>
          <w:sz w:val="28"/>
          <w:szCs w:val="28"/>
        </w:rPr>
        <w:t>Примечание:</w:t>
      </w:r>
    </w:p>
    <w:p w14:paraId="2236FE1A" w14:textId="77777777" w:rsidR="007468F6" w:rsidRPr="00980866" w:rsidRDefault="007468F6" w:rsidP="007468F6">
      <w:pPr>
        <w:shd w:val="clear" w:color="auto" w:fill="FFFFFF"/>
        <w:ind w:firstLine="709"/>
        <w:jc w:val="both"/>
        <w:rPr>
          <w:sz w:val="28"/>
          <w:szCs w:val="28"/>
        </w:rPr>
      </w:pPr>
      <w:r w:rsidRPr="00980866">
        <w:rPr>
          <w:spacing w:val="-29"/>
          <w:sz w:val="28"/>
          <w:szCs w:val="28"/>
        </w:rPr>
        <w:t>1.</w:t>
      </w:r>
      <w:r w:rsidRPr="00980866">
        <w:rPr>
          <w:spacing w:val="-1"/>
          <w:sz w:val="28"/>
          <w:szCs w:val="28"/>
        </w:rPr>
        <w:t xml:space="preserve">Размер надбавки за специфику работы в Организации (структурном </w:t>
      </w:r>
      <w:r w:rsidRPr="00980866">
        <w:rPr>
          <w:sz w:val="28"/>
          <w:szCs w:val="28"/>
        </w:rPr>
        <w:t>подразделении) определяется суммарно по всем основаниям, которые соответствуют специфике деятельности Организаций.</w:t>
      </w:r>
    </w:p>
    <w:p w14:paraId="7540D705" w14:textId="77777777" w:rsidR="007468F6" w:rsidRPr="00980866" w:rsidRDefault="007468F6" w:rsidP="007468F6">
      <w:pPr>
        <w:shd w:val="clear" w:color="auto" w:fill="FFFFFF"/>
        <w:ind w:firstLine="709"/>
        <w:jc w:val="both"/>
        <w:rPr>
          <w:sz w:val="28"/>
          <w:szCs w:val="28"/>
        </w:rPr>
      </w:pPr>
      <w:r w:rsidRPr="00980866">
        <w:rPr>
          <w:spacing w:val="-10"/>
          <w:sz w:val="28"/>
          <w:szCs w:val="28"/>
        </w:rPr>
        <w:t>2.</w:t>
      </w:r>
      <w:r w:rsidRPr="00980866">
        <w:rPr>
          <w:sz w:val="28"/>
          <w:szCs w:val="28"/>
        </w:rPr>
        <w:t>Надбавка за специфику работы в Организации (структурном</w:t>
      </w:r>
      <w:r w:rsidRPr="00980866">
        <w:rPr>
          <w:sz w:val="28"/>
          <w:szCs w:val="28"/>
        </w:rPr>
        <w:br/>
        <w:t>подразделении) устанавливается за фактически отработанное время.</w:t>
      </w:r>
    </w:p>
    <w:p w14:paraId="0E1F88C0" w14:textId="77777777" w:rsidR="00ED478F" w:rsidRDefault="00ED478F" w:rsidP="007468F6">
      <w:pPr>
        <w:shd w:val="clear" w:color="auto" w:fill="FFFFFF"/>
        <w:ind w:firstLine="709"/>
        <w:jc w:val="right"/>
        <w:rPr>
          <w:sz w:val="28"/>
          <w:szCs w:val="28"/>
        </w:rPr>
      </w:pPr>
    </w:p>
    <w:p w14:paraId="63C30E92" w14:textId="77777777" w:rsidR="007C6BDF" w:rsidRDefault="007C6BDF" w:rsidP="007468F6">
      <w:pPr>
        <w:shd w:val="clear" w:color="auto" w:fill="FFFFFF"/>
        <w:ind w:firstLine="709"/>
        <w:jc w:val="right"/>
        <w:rPr>
          <w:sz w:val="28"/>
          <w:szCs w:val="28"/>
        </w:rPr>
      </w:pPr>
    </w:p>
    <w:p w14:paraId="4D12F2F8" w14:textId="77777777" w:rsidR="007C6BDF" w:rsidRDefault="007C6BDF" w:rsidP="007468F6">
      <w:pPr>
        <w:shd w:val="clear" w:color="auto" w:fill="FFFFFF"/>
        <w:ind w:firstLine="709"/>
        <w:jc w:val="right"/>
        <w:rPr>
          <w:sz w:val="28"/>
          <w:szCs w:val="28"/>
        </w:rPr>
      </w:pPr>
    </w:p>
    <w:p w14:paraId="6AFFFE91" w14:textId="77777777" w:rsidR="007C6BDF" w:rsidRDefault="007C6BDF" w:rsidP="007468F6">
      <w:pPr>
        <w:shd w:val="clear" w:color="auto" w:fill="FFFFFF"/>
        <w:ind w:firstLine="709"/>
        <w:jc w:val="right"/>
        <w:rPr>
          <w:sz w:val="28"/>
          <w:szCs w:val="28"/>
        </w:rPr>
      </w:pPr>
    </w:p>
    <w:p w14:paraId="79D5DEC8" w14:textId="77777777" w:rsidR="007C6BDF" w:rsidRDefault="007C6BDF" w:rsidP="007468F6">
      <w:pPr>
        <w:shd w:val="clear" w:color="auto" w:fill="FFFFFF"/>
        <w:ind w:firstLine="709"/>
        <w:jc w:val="right"/>
        <w:rPr>
          <w:sz w:val="28"/>
          <w:szCs w:val="28"/>
        </w:rPr>
      </w:pPr>
    </w:p>
    <w:p w14:paraId="1CD0A442" w14:textId="77777777" w:rsidR="007C6BDF" w:rsidRDefault="007C6BDF" w:rsidP="007468F6">
      <w:pPr>
        <w:shd w:val="clear" w:color="auto" w:fill="FFFFFF"/>
        <w:ind w:firstLine="709"/>
        <w:jc w:val="right"/>
        <w:rPr>
          <w:sz w:val="28"/>
          <w:szCs w:val="28"/>
        </w:rPr>
      </w:pPr>
    </w:p>
    <w:p w14:paraId="0B3A265C" w14:textId="77777777" w:rsidR="007C6BDF" w:rsidRDefault="007C6BDF" w:rsidP="007468F6">
      <w:pPr>
        <w:shd w:val="clear" w:color="auto" w:fill="FFFFFF"/>
        <w:ind w:firstLine="709"/>
        <w:jc w:val="right"/>
        <w:rPr>
          <w:sz w:val="28"/>
          <w:szCs w:val="28"/>
        </w:rPr>
      </w:pPr>
    </w:p>
    <w:p w14:paraId="50DE5B9B" w14:textId="77777777" w:rsidR="007C6BDF" w:rsidRDefault="007C6BDF" w:rsidP="007468F6">
      <w:pPr>
        <w:shd w:val="clear" w:color="auto" w:fill="FFFFFF"/>
        <w:ind w:firstLine="709"/>
        <w:jc w:val="right"/>
        <w:rPr>
          <w:sz w:val="28"/>
          <w:szCs w:val="28"/>
        </w:rPr>
      </w:pPr>
    </w:p>
    <w:p w14:paraId="7D6D2E62" w14:textId="77777777" w:rsidR="007C6BDF" w:rsidRDefault="007C6BDF" w:rsidP="007468F6">
      <w:pPr>
        <w:shd w:val="clear" w:color="auto" w:fill="FFFFFF"/>
        <w:ind w:firstLine="709"/>
        <w:jc w:val="right"/>
        <w:rPr>
          <w:sz w:val="28"/>
          <w:szCs w:val="28"/>
        </w:rPr>
      </w:pPr>
    </w:p>
    <w:p w14:paraId="60996713" w14:textId="77777777" w:rsidR="007C6BDF" w:rsidRDefault="007C6BDF" w:rsidP="007468F6">
      <w:pPr>
        <w:shd w:val="clear" w:color="auto" w:fill="FFFFFF"/>
        <w:ind w:firstLine="709"/>
        <w:jc w:val="right"/>
        <w:rPr>
          <w:sz w:val="28"/>
          <w:szCs w:val="28"/>
        </w:rPr>
      </w:pPr>
    </w:p>
    <w:p w14:paraId="78143F4E" w14:textId="77777777" w:rsidR="007C6BDF" w:rsidRDefault="007C6BDF" w:rsidP="007468F6">
      <w:pPr>
        <w:shd w:val="clear" w:color="auto" w:fill="FFFFFF"/>
        <w:ind w:firstLine="709"/>
        <w:jc w:val="right"/>
        <w:rPr>
          <w:sz w:val="28"/>
          <w:szCs w:val="28"/>
        </w:rPr>
      </w:pPr>
    </w:p>
    <w:p w14:paraId="3BCD99C2" w14:textId="77777777" w:rsidR="007C6BDF" w:rsidRDefault="007C6BDF" w:rsidP="007468F6">
      <w:pPr>
        <w:shd w:val="clear" w:color="auto" w:fill="FFFFFF"/>
        <w:ind w:firstLine="709"/>
        <w:jc w:val="right"/>
        <w:rPr>
          <w:sz w:val="28"/>
          <w:szCs w:val="28"/>
        </w:rPr>
      </w:pPr>
    </w:p>
    <w:p w14:paraId="59907C38" w14:textId="77777777" w:rsidR="007C6BDF" w:rsidRDefault="007C6BDF" w:rsidP="007468F6">
      <w:pPr>
        <w:shd w:val="clear" w:color="auto" w:fill="FFFFFF"/>
        <w:ind w:firstLine="709"/>
        <w:jc w:val="right"/>
        <w:rPr>
          <w:sz w:val="28"/>
          <w:szCs w:val="28"/>
        </w:rPr>
      </w:pPr>
    </w:p>
    <w:p w14:paraId="16FA5AE5" w14:textId="77777777" w:rsidR="007C6BDF" w:rsidRDefault="007C6BDF" w:rsidP="007468F6">
      <w:pPr>
        <w:shd w:val="clear" w:color="auto" w:fill="FFFFFF"/>
        <w:ind w:firstLine="709"/>
        <w:jc w:val="right"/>
        <w:rPr>
          <w:sz w:val="28"/>
          <w:szCs w:val="28"/>
        </w:rPr>
      </w:pPr>
    </w:p>
    <w:p w14:paraId="1D7DC1E9" w14:textId="77777777" w:rsidR="007C6BDF" w:rsidRPr="00980866" w:rsidRDefault="007C6BDF" w:rsidP="007468F6">
      <w:pPr>
        <w:shd w:val="clear" w:color="auto" w:fill="FFFFFF"/>
        <w:ind w:firstLine="709"/>
        <w:jc w:val="right"/>
        <w:rPr>
          <w:sz w:val="28"/>
          <w:szCs w:val="28"/>
        </w:rPr>
      </w:pPr>
    </w:p>
    <w:p w14:paraId="77A2B404" w14:textId="77777777" w:rsidR="007468F6" w:rsidRPr="00980866" w:rsidRDefault="007468F6" w:rsidP="007468F6">
      <w:pPr>
        <w:shd w:val="clear" w:color="auto" w:fill="FFFFFF"/>
        <w:ind w:firstLine="709"/>
        <w:jc w:val="right"/>
        <w:rPr>
          <w:sz w:val="28"/>
          <w:szCs w:val="28"/>
        </w:rPr>
      </w:pPr>
    </w:p>
    <w:p w14:paraId="37E10154" w14:textId="77777777" w:rsidR="007468F6" w:rsidRPr="00980866" w:rsidRDefault="007468F6" w:rsidP="007468F6">
      <w:pPr>
        <w:shd w:val="clear" w:color="auto" w:fill="FFFFFF"/>
        <w:ind w:firstLine="709"/>
        <w:jc w:val="right"/>
        <w:rPr>
          <w:sz w:val="28"/>
          <w:szCs w:val="28"/>
        </w:rPr>
      </w:pPr>
    </w:p>
    <w:p w14:paraId="040AB8A9" w14:textId="77777777" w:rsidR="007468F6" w:rsidRPr="00980866" w:rsidRDefault="007468F6" w:rsidP="007468F6">
      <w:pPr>
        <w:shd w:val="clear" w:color="auto" w:fill="FFFFFF"/>
        <w:ind w:firstLine="709"/>
        <w:jc w:val="both"/>
        <w:rPr>
          <w:sz w:val="28"/>
          <w:szCs w:val="28"/>
        </w:rPr>
      </w:pPr>
    </w:p>
    <w:p w14:paraId="2A5AD13C" w14:textId="77777777" w:rsidR="007468F6" w:rsidRPr="00980866" w:rsidRDefault="007468F6" w:rsidP="007468F6">
      <w:pPr>
        <w:ind w:right="175"/>
        <w:rPr>
          <w:sz w:val="28"/>
          <w:szCs w:val="28"/>
        </w:rPr>
      </w:pPr>
    </w:p>
    <w:p w14:paraId="7919BA38" w14:textId="77777777" w:rsidR="007468F6" w:rsidRPr="00980866" w:rsidRDefault="007468F6" w:rsidP="007468F6">
      <w:pPr>
        <w:ind w:right="175"/>
        <w:rPr>
          <w:sz w:val="28"/>
          <w:szCs w:val="28"/>
        </w:rPr>
      </w:pPr>
    </w:p>
    <w:p w14:paraId="6B09E4DC" w14:textId="77777777" w:rsidR="007468F6" w:rsidRPr="00980866" w:rsidRDefault="007468F6" w:rsidP="007468F6">
      <w:pPr>
        <w:ind w:right="175"/>
        <w:rPr>
          <w:sz w:val="28"/>
          <w:szCs w:val="28"/>
        </w:rPr>
      </w:pPr>
    </w:p>
    <w:p w14:paraId="759DC920" w14:textId="77777777" w:rsidR="007468F6" w:rsidRPr="00980866" w:rsidRDefault="007468F6" w:rsidP="007468F6">
      <w:pPr>
        <w:ind w:right="175"/>
        <w:rPr>
          <w:sz w:val="28"/>
          <w:szCs w:val="28"/>
        </w:rPr>
      </w:pPr>
    </w:p>
    <w:p w14:paraId="4139BE8C" w14:textId="77777777" w:rsidR="007468F6" w:rsidRPr="00980866" w:rsidRDefault="007468F6" w:rsidP="007468F6">
      <w:pPr>
        <w:ind w:right="175"/>
        <w:rPr>
          <w:sz w:val="28"/>
          <w:szCs w:val="28"/>
        </w:rPr>
      </w:pPr>
    </w:p>
    <w:p w14:paraId="5F4FC651" w14:textId="77777777" w:rsidR="007468F6" w:rsidRPr="00980866" w:rsidRDefault="007468F6" w:rsidP="007468F6">
      <w:pPr>
        <w:ind w:right="175"/>
        <w:rPr>
          <w:sz w:val="28"/>
          <w:szCs w:val="28"/>
        </w:rPr>
      </w:pPr>
    </w:p>
    <w:p w14:paraId="1277F9E1" w14:textId="77777777" w:rsidR="007468F6" w:rsidRPr="00980866" w:rsidRDefault="007468F6" w:rsidP="007468F6">
      <w:pPr>
        <w:ind w:right="175"/>
        <w:rPr>
          <w:sz w:val="28"/>
          <w:szCs w:val="28"/>
        </w:rPr>
      </w:pPr>
    </w:p>
    <w:p w14:paraId="1FB9E829" w14:textId="77777777" w:rsidR="007468F6" w:rsidRPr="00980866" w:rsidRDefault="007468F6" w:rsidP="007468F6">
      <w:pPr>
        <w:ind w:right="175"/>
        <w:rPr>
          <w:sz w:val="28"/>
          <w:szCs w:val="28"/>
        </w:rPr>
      </w:pPr>
    </w:p>
    <w:p w14:paraId="3A0C21F2" w14:textId="77777777" w:rsidR="007468F6" w:rsidRPr="00980866" w:rsidRDefault="007468F6" w:rsidP="007468F6">
      <w:pPr>
        <w:ind w:right="175"/>
        <w:rPr>
          <w:sz w:val="28"/>
          <w:szCs w:val="28"/>
        </w:rPr>
      </w:pPr>
    </w:p>
    <w:p w14:paraId="7E7F0B77" w14:textId="77777777" w:rsidR="007468F6" w:rsidRPr="00980866" w:rsidRDefault="007468F6" w:rsidP="007468F6">
      <w:pPr>
        <w:ind w:right="175"/>
        <w:rPr>
          <w:sz w:val="28"/>
          <w:szCs w:val="28"/>
        </w:rPr>
      </w:pPr>
    </w:p>
    <w:p w14:paraId="6AE7CA2A" w14:textId="77777777" w:rsidR="007468F6" w:rsidRPr="00980866" w:rsidRDefault="007468F6" w:rsidP="007468F6">
      <w:pPr>
        <w:ind w:right="175"/>
        <w:rPr>
          <w:sz w:val="28"/>
          <w:szCs w:val="28"/>
        </w:rPr>
      </w:pPr>
    </w:p>
    <w:p w14:paraId="5943A9DD" w14:textId="77777777" w:rsidR="007468F6" w:rsidRPr="00980866" w:rsidRDefault="007468F6" w:rsidP="007468F6">
      <w:pPr>
        <w:ind w:right="175"/>
        <w:rPr>
          <w:sz w:val="28"/>
          <w:szCs w:val="28"/>
        </w:rPr>
      </w:pPr>
    </w:p>
    <w:p w14:paraId="13D85FD3" w14:textId="77777777" w:rsidR="007468F6" w:rsidRPr="00980866" w:rsidRDefault="007468F6" w:rsidP="007468F6">
      <w:pPr>
        <w:ind w:right="175"/>
        <w:rPr>
          <w:sz w:val="28"/>
          <w:szCs w:val="28"/>
        </w:rPr>
      </w:pPr>
    </w:p>
    <w:p w14:paraId="6EE0E1A3" w14:textId="77777777" w:rsidR="007468F6" w:rsidRPr="00980866" w:rsidRDefault="007468F6" w:rsidP="007468F6">
      <w:pPr>
        <w:ind w:right="175"/>
        <w:rPr>
          <w:sz w:val="28"/>
          <w:szCs w:val="28"/>
        </w:rPr>
      </w:pPr>
    </w:p>
    <w:p w14:paraId="443D2F10" w14:textId="77777777" w:rsidR="007468F6" w:rsidRPr="00980866" w:rsidRDefault="007468F6" w:rsidP="007468F6">
      <w:pPr>
        <w:ind w:right="175"/>
        <w:rPr>
          <w:sz w:val="28"/>
          <w:szCs w:val="28"/>
        </w:rPr>
      </w:pPr>
    </w:p>
    <w:p w14:paraId="7A435499" w14:textId="77777777" w:rsidR="007468F6" w:rsidRPr="00980866" w:rsidRDefault="007468F6" w:rsidP="007468F6">
      <w:pPr>
        <w:ind w:right="175"/>
        <w:rPr>
          <w:sz w:val="28"/>
          <w:szCs w:val="28"/>
        </w:rPr>
      </w:pPr>
    </w:p>
    <w:p w14:paraId="23A9ABBD" w14:textId="77777777" w:rsidR="007468F6" w:rsidRPr="00980866" w:rsidRDefault="007468F6" w:rsidP="007468F6">
      <w:pPr>
        <w:ind w:right="175"/>
        <w:rPr>
          <w:sz w:val="28"/>
          <w:szCs w:val="28"/>
        </w:rPr>
      </w:pPr>
    </w:p>
    <w:p w14:paraId="3F2E33D2" w14:textId="77777777" w:rsidR="007468F6" w:rsidRPr="00980866" w:rsidRDefault="007468F6" w:rsidP="007468F6">
      <w:pPr>
        <w:ind w:right="175"/>
        <w:rPr>
          <w:sz w:val="28"/>
          <w:szCs w:val="28"/>
        </w:rPr>
      </w:pPr>
    </w:p>
    <w:p w14:paraId="6A86E809" w14:textId="7465A2CD" w:rsidR="007468F6" w:rsidRPr="00980866" w:rsidRDefault="007468F6" w:rsidP="007468F6">
      <w:pPr>
        <w:tabs>
          <w:tab w:val="left" w:pos="1276"/>
        </w:tabs>
        <w:jc w:val="right"/>
        <w:rPr>
          <w:b/>
          <w:sz w:val="28"/>
          <w:szCs w:val="28"/>
        </w:rPr>
      </w:pPr>
      <w:r w:rsidRPr="00980866">
        <w:rPr>
          <w:b/>
          <w:sz w:val="28"/>
          <w:szCs w:val="28"/>
        </w:rPr>
        <w:lastRenderedPageBreak/>
        <w:t xml:space="preserve">Приложение № </w:t>
      </w:r>
      <w:r w:rsidR="00131062" w:rsidRPr="00980866">
        <w:rPr>
          <w:b/>
          <w:sz w:val="28"/>
          <w:szCs w:val="28"/>
        </w:rPr>
        <w:t>8</w:t>
      </w:r>
    </w:p>
    <w:p w14:paraId="54809EEC" w14:textId="77777777" w:rsidR="001B690B" w:rsidRPr="00980866" w:rsidRDefault="007468F6" w:rsidP="007468F6">
      <w:pPr>
        <w:tabs>
          <w:tab w:val="left" w:pos="1276"/>
        </w:tabs>
        <w:jc w:val="right"/>
        <w:rPr>
          <w:sz w:val="28"/>
          <w:szCs w:val="28"/>
        </w:rPr>
      </w:pPr>
      <w:r w:rsidRPr="00980866">
        <w:rPr>
          <w:sz w:val="28"/>
          <w:szCs w:val="28"/>
        </w:rPr>
        <w:t xml:space="preserve">к Положению об условиях оплаты </w:t>
      </w:r>
    </w:p>
    <w:p w14:paraId="655DB506" w14:textId="77777777" w:rsidR="001B690B" w:rsidRPr="00980866" w:rsidRDefault="007468F6" w:rsidP="001B690B">
      <w:pPr>
        <w:tabs>
          <w:tab w:val="left" w:pos="1276"/>
        </w:tabs>
        <w:jc w:val="right"/>
        <w:rPr>
          <w:sz w:val="28"/>
          <w:szCs w:val="28"/>
        </w:rPr>
      </w:pPr>
      <w:r w:rsidRPr="00980866">
        <w:rPr>
          <w:sz w:val="28"/>
          <w:szCs w:val="28"/>
        </w:rPr>
        <w:t>труда</w:t>
      </w:r>
      <w:r w:rsidR="001B690B" w:rsidRPr="00980866">
        <w:rPr>
          <w:sz w:val="28"/>
          <w:szCs w:val="28"/>
        </w:rPr>
        <w:t xml:space="preserve"> </w:t>
      </w:r>
      <w:r w:rsidRPr="00980866">
        <w:rPr>
          <w:sz w:val="28"/>
          <w:szCs w:val="28"/>
        </w:rPr>
        <w:t xml:space="preserve">работников </w:t>
      </w:r>
      <w:r w:rsidR="001B690B" w:rsidRPr="00980866">
        <w:rPr>
          <w:sz w:val="28"/>
          <w:szCs w:val="28"/>
        </w:rPr>
        <w:t xml:space="preserve">МКДОУ </w:t>
      </w:r>
    </w:p>
    <w:p w14:paraId="56F69998" w14:textId="77777777" w:rsidR="001B690B" w:rsidRPr="00980866" w:rsidRDefault="001B690B" w:rsidP="001B690B">
      <w:pPr>
        <w:tabs>
          <w:tab w:val="left" w:pos="1276"/>
        </w:tabs>
        <w:jc w:val="right"/>
        <w:rPr>
          <w:sz w:val="28"/>
          <w:szCs w:val="28"/>
        </w:rPr>
      </w:pPr>
      <w:r w:rsidRPr="00980866">
        <w:rPr>
          <w:sz w:val="28"/>
          <w:szCs w:val="28"/>
        </w:rPr>
        <w:t xml:space="preserve">«Заокский детский сад №3 </w:t>
      </w:r>
    </w:p>
    <w:p w14:paraId="4D6F4412" w14:textId="77777777" w:rsidR="007468F6" w:rsidRPr="00980866" w:rsidRDefault="001B690B" w:rsidP="001B690B">
      <w:pPr>
        <w:tabs>
          <w:tab w:val="left" w:pos="1276"/>
        </w:tabs>
        <w:jc w:val="right"/>
        <w:rPr>
          <w:sz w:val="28"/>
          <w:szCs w:val="28"/>
        </w:rPr>
      </w:pPr>
      <w:r w:rsidRPr="00980866">
        <w:rPr>
          <w:sz w:val="28"/>
          <w:szCs w:val="28"/>
        </w:rPr>
        <w:t>комбинированного вида»</w:t>
      </w:r>
    </w:p>
    <w:p w14:paraId="409336F0" w14:textId="77777777" w:rsidR="007468F6" w:rsidRPr="00980866" w:rsidRDefault="007468F6" w:rsidP="007468F6">
      <w:pPr>
        <w:ind w:right="175"/>
        <w:rPr>
          <w:sz w:val="28"/>
          <w:szCs w:val="28"/>
        </w:rPr>
      </w:pPr>
    </w:p>
    <w:p w14:paraId="6AAF6B34" w14:textId="77777777" w:rsidR="007468F6" w:rsidRPr="00980866" w:rsidRDefault="007468F6" w:rsidP="007468F6">
      <w:pPr>
        <w:ind w:right="175"/>
        <w:rPr>
          <w:sz w:val="28"/>
          <w:szCs w:val="28"/>
        </w:rPr>
      </w:pPr>
    </w:p>
    <w:p w14:paraId="66B097CF" w14:textId="77777777" w:rsidR="007468F6" w:rsidRPr="00980866" w:rsidRDefault="007468F6" w:rsidP="007468F6">
      <w:pPr>
        <w:jc w:val="center"/>
        <w:rPr>
          <w:sz w:val="28"/>
          <w:szCs w:val="28"/>
        </w:rPr>
      </w:pPr>
      <w:r w:rsidRPr="00980866">
        <w:rPr>
          <w:b/>
          <w:sz w:val="28"/>
          <w:szCs w:val="28"/>
        </w:rPr>
        <w:t>ПОРЯДОК И УСЛОВИЯ</w:t>
      </w:r>
      <w:r w:rsidRPr="00980866">
        <w:rPr>
          <w:b/>
          <w:sz w:val="28"/>
          <w:szCs w:val="28"/>
        </w:rPr>
        <w:br/>
        <w:t>осуществления единовременной выплаты при предоставлении ежегодного оплачиваемого отпуска</w:t>
      </w:r>
    </w:p>
    <w:p w14:paraId="1FBCCBF3" w14:textId="77777777" w:rsidR="007468F6" w:rsidRPr="00980866" w:rsidRDefault="007468F6" w:rsidP="007468F6">
      <w:pPr>
        <w:ind w:firstLine="709"/>
        <w:jc w:val="both"/>
        <w:rPr>
          <w:b/>
          <w:sz w:val="28"/>
          <w:szCs w:val="28"/>
        </w:rPr>
      </w:pPr>
    </w:p>
    <w:p w14:paraId="28E8E466" w14:textId="77777777" w:rsidR="007468F6" w:rsidRPr="00980866" w:rsidRDefault="007468F6" w:rsidP="007468F6">
      <w:pPr>
        <w:ind w:firstLine="709"/>
        <w:jc w:val="both"/>
        <w:rPr>
          <w:b/>
          <w:sz w:val="28"/>
          <w:szCs w:val="28"/>
        </w:rPr>
      </w:pPr>
    </w:p>
    <w:p w14:paraId="098EDC99" w14:textId="434124B3" w:rsidR="007468F6" w:rsidRPr="00980866" w:rsidRDefault="007468F6" w:rsidP="007C6BDF">
      <w:pPr>
        <w:ind w:firstLine="709"/>
        <w:jc w:val="both"/>
        <w:rPr>
          <w:sz w:val="28"/>
          <w:szCs w:val="28"/>
        </w:rPr>
      </w:pPr>
      <w:r w:rsidRPr="00980866">
        <w:rPr>
          <w:sz w:val="28"/>
          <w:szCs w:val="28"/>
        </w:rPr>
        <w:t xml:space="preserve">1. Решения о единовременной выплате при предоставлении ежегодного оплачиваемого отпуска (части ежегодного оплачиваемого отпуска) работникам </w:t>
      </w:r>
      <w:r w:rsidR="00BF2AF4" w:rsidRPr="00980866">
        <w:rPr>
          <w:sz w:val="28"/>
          <w:szCs w:val="28"/>
        </w:rPr>
        <w:t>МКДОУ «Заокский детский сад №3 комбинированного вида»</w:t>
      </w:r>
      <w:r w:rsidR="005720CD" w:rsidRPr="00980866">
        <w:rPr>
          <w:sz w:val="28"/>
          <w:szCs w:val="28"/>
        </w:rPr>
        <w:t xml:space="preserve"> </w:t>
      </w:r>
      <w:r w:rsidRPr="00980866">
        <w:rPr>
          <w:sz w:val="28"/>
          <w:szCs w:val="28"/>
        </w:rPr>
        <w:t>муниципальных организаций муниципального образования Заокский район (далее - единовременная выплата, организация), принимаются руководителем организации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14:paraId="056FB2F0" w14:textId="274BDF34" w:rsidR="005720CD" w:rsidRPr="00980866" w:rsidRDefault="007468F6" w:rsidP="007C6BDF">
      <w:pPr>
        <w:widowControl/>
        <w:shd w:val="clear" w:color="auto" w:fill="FFFFFF"/>
        <w:suppressAutoHyphens w:val="0"/>
        <w:autoSpaceDE/>
        <w:jc w:val="both"/>
        <w:rPr>
          <w:sz w:val="28"/>
          <w:szCs w:val="28"/>
          <w:lang w:eastAsia="ru-RU"/>
        </w:rPr>
      </w:pPr>
      <w:r w:rsidRPr="00980866">
        <w:rPr>
          <w:sz w:val="28"/>
          <w:szCs w:val="28"/>
        </w:rPr>
        <w:t>2.</w:t>
      </w:r>
      <w:r w:rsidR="005720CD" w:rsidRPr="00980866">
        <w:rPr>
          <w:sz w:val="28"/>
          <w:szCs w:val="28"/>
        </w:rPr>
        <w:t xml:space="preserve"> </w:t>
      </w:r>
      <w:r w:rsidR="005720CD" w:rsidRPr="00980866">
        <w:rPr>
          <w:sz w:val="28"/>
          <w:szCs w:val="28"/>
          <w:lang w:eastAsia="ru-RU"/>
        </w:rPr>
        <w:t>Решение о единовременной выплате при предоставлении ежегодного</w:t>
      </w:r>
    </w:p>
    <w:p w14:paraId="3C53452C" w14:textId="2D8BC5B6" w:rsidR="005720CD" w:rsidRPr="00980866" w:rsidRDefault="005720CD" w:rsidP="007C6BDF">
      <w:pPr>
        <w:widowControl/>
        <w:shd w:val="clear" w:color="auto" w:fill="FFFFFF"/>
        <w:suppressAutoHyphens w:val="0"/>
        <w:autoSpaceDE/>
        <w:jc w:val="both"/>
        <w:rPr>
          <w:sz w:val="28"/>
          <w:szCs w:val="28"/>
          <w:lang w:eastAsia="ru-RU"/>
        </w:rPr>
      </w:pPr>
      <w:r w:rsidRPr="00980866">
        <w:rPr>
          <w:sz w:val="28"/>
          <w:szCs w:val="28"/>
          <w:lang w:eastAsia="ru-RU"/>
        </w:rPr>
        <w:t>оплачиваемого отпуска (части ежегодного оплачиваемого отпуска) руководителю</w:t>
      </w:r>
      <w:r w:rsidR="007C6BDF">
        <w:rPr>
          <w:sz w:val="28"/>
          <w:szCs w:val="28"/>
          <w:lang w:eastAsia="ru-RU"/>
        </w:rPr>
        <w:t xml:space="preserve"> </w:t>
      </w:r>
      <w:r w:rsidRPr="00980866">
        <w:rPr>
          <w:sz w:val="28"/>
          <w:szCs w:val="28"/>
          <w:lang w:eastAsia="ru-RU"/>
        </w:rPr>
        <w:t>Организации, принимается Учредителем не позднее 7 календарных дней со дня</w:t>
      </w:r>
      <w:r w:rsidR="007C6BDF">
        <w:rPr>
          <w:sz w:val="28"/>
          <w:szCs w:val="28"/>
          <w:lang w:eastAsia="ru-RU"/>
        </w:rPr>
        <w:t xml:space="preserve"> </w:t>
      </w:r>
      <w:r w:rsidRPr="00980866">
        <w:rPr>
          <w:sz w:val="28"/>
          <w:szCs w:val="28"/>
          <w:lang w:eastAsia="ru-RU"/>
        </w:rPr>
        <w:t>подачи руководителем заявления о выплате единовременной выплаты. Заявление о</w:t>
      </w:r>
      <w:r w:rsidR="007C6BDF">
        <w:rPr>
          <w:sz w:val="28"/>
          <w:szCs w:val="28"/>
          <w:lang w:eastAsia="ru-RU"/>
        </w:rPr>
        <w:t xml:space="preserve"> </w:t>
      </w:r>
      <w:r w:rsidRPr="00980866">
        <w:rPr>
          <w:sz w:val="28"/>
          <w:szCs w:val="28"/>
          <w:lang w:eastAsia="ru-RU"/>
        </w:rPr>
        <w:t>выплате единовременной выплаты подается одновременно с заявлением о</w:t>
      </w:r>
      <w:r w:rsidR="007C6BDF">
        <w:rPr>
          <w:sz w:val="28"/>
          <w:szCs w:val="28"/>
          <w:lang w:eastAsia="ru-RU"/>
        </w:rPr>
        <w:t xml:space="preserve"> </w:t>
      </w:r>
      <w:r w:rsidRPr="00980866">
        <w:rPr>
          <w:sz w:val="28"/>
          <w:szCs w:val="28"/>
          <w:lang w:eastAsia="ru-RU"/>
        </w:rPr>
        <w:t>предоставлении ежегодного оплачиваемого отпуска (части ежегодного</w:t>
      </w:r>
      <w:r w:rsidR="007C6BDF">
        <w:rPr>
          <w:sz w:val="28"/>
          <w:szCs w:val="28"/>
          <w:lang w:eastAsia="ru-RU"/>
        </w:rPr>
        <w:t xml:space="preserve"> </w:t>
      </w:r>
      <w:r w:rsidRPr="00980866">
        <w:rPr>
          <w:sz w:val="28"/>
          <w:szCs w:val="28"/>
          <w:lang w:eastAsia="ru-RU"/>
        </w:rPr>
        <w:t>оплачиваемого отпуска).</w:t>
      </w:r>
    </w:p>
    <w:p w14:paraId="5EAB480D" w14:textId="77777777" w:rsidR="007468F6" w:rsidRPr="00980866" w:rsidRDefault="007468F6" w:rsidP="007C6BDF">
      <w:pPr>
        <w:ind w:firstLine="709"/>
        <w:jc w:val="both"/>
        <w:rPr>
          <w:sz w:val="28"/>
          <w:szCs w:val="28"/>
        </w:rPr>
      </w:pPr>
      <w:r w:rsidRPr="00980866">
        <w:rPr>
          <w:sz w:val="28"/>
          <w:szCs w:val="28"/>
        </w:rPr>
        <w:t>3. 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14:paraId="6BF7FEE6" w14:textId="77777777" w:rsidR="007468F6" w:rsidRPr="00980866" w:rsidRDefault="007468F6" w:rsidP="007C6BDF">
      <w:pPr>
        <w:ind w:firstLine="709"/>
        <w:jc w:val="both"/>
        <w:rPr>
          <w:sz w:val="28"/>
          <w:szCs w:val="28"/>
        </w:rPr>
      </w:pPr>
      <w:r w:rsidRPr="00980866">
        <w:rPr>
          <w:sz w:val="28"/>
          <w:szCs w:val="28"/>
        </w:rPr>
        <w:t>4. Единовременная выплата не производится работникам, работающим по совместительству, при условии получении указанной выплаты по основному месту работы.</w:t>
      </w:r>
    </w:p>
    <w:p w14:paraId="23FAB824" w14:textId="77777777" w:rsidR="007468F6" w:rsidRPr="00980866" w:rsidRDefault="007468F6" w:rsidP="007C6BDF">
      <w:pPr>
        <w:ind w:firstLine="709"/>
        <w:jc w:val="both"/>
        <w:rPr>
          <w:sz w:val="28"/>
          <w:szCs w:val="28"/>
        </w:rPr>
      </w:pPr>
      <w:r w:rsidRPr="00980866">
        <w:rPr>
          <w:sz w:val="28"/>
          <w:szCs w:val="28"/>
        </w:rPr>
        <w:t>5. Единовременная выплата не выплачивается работникам, получившим ее в текущем календарном году, уволенным и вновь принятым в соответствующую организацию в том же календарном году.</w:t>
      </w:r>
    </w:p>
    <w:p w14:paraId="6476F6D9" w14:textId="77777777" w:rsidR="007468F6" w:rsidRPr="00980866" w:rsidRDefault="007468F6" w:rsidP="007C6BDF">
      <w:pPr>
        <w:ind w:right="175" w:firstLine="709"/>
        <w:jc w:val="both"/>
        <w:rPr>
          <w:sz w:val="28"/>
          <w:szCs w:val="28"/>
        </w:rPr>
      </w:pPr>
      <w:r w:rsidRPr="00980866">
        <w:rPr>
          <w:sz w:val="28"/>
          <w:szCs w:val="28"/>
        </w:rPr>
        <w:t>6. Единовременная выплата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sectPr w:rsidR="007468F6" w:rsidRPr="00980866" w:rsidSect="009F64A6">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93AD" w14:textId="77777777" w:rsidR="00531BFA" w:rsidRDefault="00531BFA" w:rsidP="001B690B">
      <w:r>
        <w:separator/>
      </w:r>
    </w:p>
  </w:endnote>
  <w:endnote w:type="continuationSeparator" w:id="0">
    <w:p w14:paraId="0166CCE3" w14:textId="77777777" w:rsidR="00531BFA" w:rsidRDefault="00531BFA" w:rsidP="001B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FE29C" w14:textId="77777777" w:rsidR="00531BFA" w:rsidRDefault="00531BFA" w:rsidP="001B690B">
      <w:r>
        <w:separator/>
      </w:r>
    </w:p>
  </w:footnote>
  <w:footnote w:type="continuationSeparator" w:id="0">
    <w:p w14:paraId="7A808838" w14:textId="77777777" w:rsidR="00531BFA" w:rsidRDefault="00531BFA" w:rsidP="001B6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decimal"/>
      <w:pStyle w:val="1"/>
      <w:lvlText w:val="%1."/>
      <w:lvlJc w:val="left"/>
      <w:pPr>
        <w:tabs>
          <w:tab w:val="num" w:pos="0"/>
        </w:tabs>
        <w:ind w:left="1069" w:hanging="360"/>
      </w:pPr>
      <w:rPr>
        <w:rFonts w:ascii="Arial" w:eastAsia="Times New Roman" w:hAnsi="Arial" w:cs="Arial" w:hint="default"/>
        <w:b/>
        <w:bCs/>
        <w:sz w:val="24"/>
        <w:szCs w:val="24"/>
      </w:rPr>
    </w:lvl>
  </w:abstractNum>
  <w:abstractNum w:abstractNumId="2" w15:restartNumberingAfterBreak="0">
    <w:nsid w:val="00000004"/>
    <w:multiLevelType w:val="singleLevel"/>
    <w:tmpl w:val="00000004"/>
    <w:name w:val="WW8Num5"/>
    <w:lvl w:ilvl="0">
      <w:start w:val="18"/>
      <w:numFmt w:val="decimal"/>
      <w:lvlText w:val="%1."/>
      <w:lvlJc w:val="left"/>
      <w:pPr>
        <w:tabs>
          <w:tab w:val="num" w:pos="720"/>
        </w:tabs>
        <w:ind w:left="0" w:firstLine="0"/>
      </w:pPr>
      <w:rPr>
        <w:rFonts w:ascii="Times New Roman" w:hAnsi="Times New Roman" w:cs="Times New Roman" w:hint="default"/>
        <w:spacing w:val="-2"/>
        <w:sz w:val="28"/>
        <w:szCs w:val="28"/>
      </w:rPr>
    </w:lvl>
  </w:abstractNum>
  <w:abstractNum w:abstractNumId="3" w15:restartNumberingAfterBreak="0">
    <w:nsid w:val="00000008"/>
    <w:multiLevelType w:val="singleLevel"/>
    <w:tmpl w:val="00000008"/>
    <w:name w:val="WW8Num9"/>
    <w:lvl w:ilvl="0">
      <w:start w:val="7"/>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4" w15:restartNumberingAfterBreak="0">
    <w:nsid w:val="00000009"/>
    <w:multiLevelType w:val="singleLevel"/>
    <w:tmpl w:val="00000009"/>
    <w:name w:val="WW8Num10"/>
    <w:lvl w:ilvl="0">
      <w:start w:val="15"/>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5" w15:restartNumberingAfterBreak="0">
    <w:nsid w:val="01F36319"/>
    <w:multiLevelType w:val="singleLevel"/>
    <w:tmpl w:val="05C6D810"/>
    <w:lvl w:ilvl="0">
      <w:start w:val="2"/>
      <w:numFmt w:val="decimal"/>
      <w:lvlText w:val="1.2.%1."/>
      <w:legacy w:legacy="1" w:legacySpace="0" w:legacyIndent="749"/>
      <w:lvlJc w:val="left"/>
      <w:rPr>
        <w:rFonts w:ascii="Times New Roman" w:hAnsi="Times New Roman" w:cs="Times New Roman" w:hint="default"/>
        <w:sz w:val="28"/>
        <w:szCs w:val="28"/>
      </w:rPr>
    </w:lvl>
  </w:abstractNum>
  <w:abstractNum w:abstractNumId="6" w15:restartNumberingAfterBreak="0">
    <w:nsid w:val="03243B0F"/>
    <w:multiLevelType w:val="hybridMultilevel"/>
    <w:tmpl w:val="77CAFCD0"/>
    <w:lvl w:ilvl="0" w:tplc="E3780984">
      <w:start w:val="4"/>
      <w:numFmt w:val="decimal"/>
      <w:lvlText w:val="%1."/>
      <w:lvlJc w:val="left"/>
      <w:pPr>
        <w:ind w:left="1068" w:hanging="360"/>
      </w:pPr>
      <w:rPr>
        <w:rFonts w:cs="Arial"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93D1FEE"/>
    <w:multiLevelType w:val="singleLevel"/>
    <w:tmpl w:val="6CFEBC62"/>
    <w:lvl w:ilvl="0">
      <w:start w:val="3"/>
      <w:numFmt w:val="decimal"/>
      <w:lvlText w:val="%1."/>
      <w:legacy w:legacy="1" w:legacySpace="0" w:legacyIndent="335"/>
      <w:lvlJc w:val="left"/>
      <w:rPr>
        <w:rFonts w:ascii="Times New Roman" w:hAnsi="Times New Roman" w:cs="Times New Roman" w:hint="default"/>
      </w:rPr>
    </w:lvl>
  </w:abstractNum>
  <w:abstractNum w:abstractNumId="8" w15:restartNumberingAfterBreak="0">
    <w:nsid w:val="0BC07E92"/>
    <w:multiLevelType w:val="singleLevel"/>
    <w:tmpl w:val="2FA66288"/>
    <w:lvl w:ilvl="0">
      <w:start w:val="5"/>
      <w:numFmt w:val="decimal"/>
      <w:lvlText w:val="%1."/>
      <w:legacy w:legacy="1" w:legacySpace="0" w:legacyIndent="394"/>
      <w:lvlJc w:val="left"/>
      <w:rPr>
        <w:rFonts w:ascii="Times New Roman" w:hAnsi="Times New Roman" w:cs="Times New Roman" w:hint="default"/>
        <w:sz w:val="28"/>
        <w:szCs w:val="28"/>
      </w:rPr>
    </w:lvl>
  </w:abstractNum>
  <w:abstractNum w:abstractNumId="9" w15:restartNumberingAfterBreak="0">
    <w:nsid w:val="1322446B"/>
    <w:multiLevelType w:val="hybridMultilevel"/>
    <w:tmpl w:val="4B382686"/>
    <w:lvl w:ilvl="0" w:tplc="7D4C3A2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BC35A0"/>
    <w:multiLevelType w:val="singleLevel"/>
    <w:tmpl w:val="BE1E0CAC"/>
    <w:lvl w:ilvl="0">
      <w:start w:val="18"/>
      <w:numFmt w:val="decimal"/>
      <w:lvlText w:val="%1."/>
      <w:legacy w:legacy="1" w:legacySpace="0" w:legacyIndent="642"/>
      <w:lvlJc w:val="left"/>
      <w:rPr>
        <w:rFonts w:ascii="Times New Roman" w:hAnsi="Times New Roman" w:cs="Times New Roman" w:hint="default"/>
        <w:sz w:val="28"/>
        <w:szCs w:val="28"/>
      </w:rPr>
    </w:lvl>
  </w:abstractNum>
  <w:abstractNum w:abstractNumId="11" w15:restartNumberingAfterBreak="0">
    <w:nsid w:val="1AB66A6D"/>
    <w:multiLevelType w:val="hybridMultilevel"/>
    <w:tmpl w:val="21D8B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D6DA5"/>
    <w:multiLevelType w:val="singleLevel"/>
    <w:tmpl w:val="90FC9EEA"/>
    <w:lvl w:ilvl="0">
      <w:start w:val="24"/>
      <w:numFmt w:val="decimal"/>
      <w:lvlText w:val="%1."/>
      <w:legacy w:legacy="1" w:legacySpace="0" w:legacyIndent="490"/>
      <w:lvlJc w:val="left"/>
      <w:rPr>
        <w:rFonts w:ascii="Times New Roman" w:hAnsi="Times New Roman" w:cs="Times New Roman" w:hint="default"/>
        <w:sz w:val="28"/>
        <w:szCs w:val="28"/>
      </w:rPr>
    </w:lvl>
  </w:abstractNum>
  <w:abstractNum w:abstractNumId="13" w15:restartNumberingAfterBreak="0">
    <w:nsid w:val="289522CB"/>
    <w:multiLevelType w:val="multilevel"/>
    <w:tmpl w:val="64AEDA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94B5CAE"/>
    <w:multiLevelType w:val="singleLevel"/>
    <w:tmpl w:val="9306E088"/>
    <w:lvl w:ilvl="0">
      <w:start w:val="1"/>
      <w:numFmt w:val="decimal"/>
      <w:lvlText w:val="%1."/>
      <w:legacy w:legacy="1" w:legacySpace="0" w:legacyIndent="412"/>
      <w:lvlJc w:val="left"/>
      <w:rPr>
        <w:rFonts w:ascii="Times New Roman" w:hAnsi="Times New Roman" w:cs="Times New Roman" w:hint="default"/>
      </w:rPr>
    </w:lvl>
  </w:abstractNum>
  <w:abstractNum w:abstractNumId="15" w15:restartNumberingAfterBreak="0">
    <w:nsid w:val="3086419F"/>
    <w:multiLevelType w:val="singleLevel"/>
    <w:tmpl w:val="E60044F6"/>
    <w:lvl w:ilvl="0">
      <w:start w:val="3"/>
      <w:numFmt w:val="decimal"/>
      <w:lvlText w:val="%1."/>
      <w:legacy w:legacy="1" w:legacySpace="0" w:legacyIndent="287"/>
      <w:lvlJc w:val="left"/>
      <w:rPr>
        <w:rFonts w:ascii="Times New Roman" w:hAnsi="Times New Roman" w:cs="Times New Roman" w:hint="default"/>
        <w:sz w:val="28"/>
        <w:szCs w:val="28"/>
      </w:rPr>
    </w:lvl>
  </w:abstractNum>
  <w:abstractNum w:abstractNumId="16" w15:restartNumberingAfterBreak="0">
    <w:nsid w:val="31D751E9"/>
    <w:multiLevelType w:val="singleLevel"/>
    <w:tmpl w:val="42286064"/>
    <w:lvl w:ilvl="0">
      <w:start w:val="7"/>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3A1F08E8"/>
    <w:multiLevelType w:val="singleLevel"/>
    <w:tmpl w:val="C3FE9290"/>
    <w:lvl w:ilvl="0">
      <w:start w:val="15"/>
      <w:numFmt w:val="decimal"/>
      <w:lvlText w:val="%1."/>
      <w:legacy w:legacy="1" w:legacySpace="0" w:legacyIndent="470"/>
      <w:lvlJc w:val="left"/>
      <w:rPr>
        <w:rFonts w:ascii="Times New Roman" w:hAnsi="Times New Roman" w:cs="Times New Roman" w:hint="default"/>
      </w:rPr>
    </w:lvl>
  </w:abstractNum>
  <w:abstractNum w:abstractNumId="18" w15:restartNumberingAfterBreak="0">
    <w:nsid w:val="3BE508A3"/>
    <w:multiLevelType w:val="multilevel"/>
    <w:tmpl w:val="EC1697D0"/>
    <w:lvl w:ilvl="0">
      <w:start w:val="1"/>
      <w:numFmt w:val="decimal"/>
      <w:lvlText w:val="%1."/>
      <w:lvlJc w:val="left"/>
      <w:pPr>
        <w:ind w:left="1069" w:hanging="360"/>
      </w:pPr>
      <w:rPr>
        <w:rFonts w:cs="Arial"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15201D1"/>
    <w:multiLevelType w:val="singleLevel"/>
    <w:tmpl w:val="1054BBF4"/>
    <w:lvl w:ilvl="0">
      <w:start w:val="42"/>
      <w:numFmt w:val="decimal"/>
      <w:lvlText w:val="%1."/>
      <w:legacy w:legacy="1" w:legacySpace="0" w:legacyIndent="681"/>
      <w:lvlJc w:val="left"/>
      <w:rPr>
        <w:rFonts w:ascii="Times New Roman" w:hAnsi="Times New Roman" w:cs="Times New Roman" w:hint="default"/>
        <w:sz w:val="28"/>
        <w:szCs w:val="28"/>
      </w:rPr>
    </w:lvl>
  </w:abstractNum>
  <w:abstractNum w:abstractNumId="20" w15:restartNumberingAfterBreak="0">
    <w:nsid w:val="6DB15E57"/>
    <w:multiLevelType w:val="singleLevel"/>
    <w:tmpl w:val="5F3AC782"/>
    <w:lvl w:ilvl="0">
      <w:start w:val="1"/>
      <w:numFmt w:val="decimal"/>
      <w:lvlText w:val="3.%1."/>
      <w:legacy w:legacy="1" w:legacySpace="0" w:legacyIndent="528"/>
      <w:lvlJc w:val="left"/>
      <w:rPr>
        <w:rFonts w:ascii="Times New Roman" w:hAnsi="Times New Roman" w:cs="Times New Roman" w:hint="default"/>
        <w:sz w:val="28"/>
        <w:szCs w:val="28"/>
      </w:rPr>
    </w:lvl>
  </w:abstractNum>
  <w:abstractNum w:abstractNumId="21" w15:restartNumberingAfterBreak="0">
    <w:nsid w:val="71732864"/>
    <w:multiLevelType w:val="singleLevel"/>
    <w:tmpl w:val="73645096"/>
    <w:lvl w:ilvl="0">
      <w:start w:val="8"/>
      <w:numFmt w:val="decimal"/>
      <w:lvlText w:val="%1."/>
      <w:legacy w:legacy="1" w:legacySpace="0" w:legacyIndent="278"/>
      <w:lvlJc w:val="left"/>
      <w:rPr>
        <w:rFonts w:ascii="Times New Roman" w:hAnsi="Times New Roman" w:cs="Times New Roman" w:hint="default"/>
        <w:sz w:val="28"/>
        <w:szCs w:val="28"/>
      </w:rPr>
    </w:lvl>
  </w:abstractNum>
  <w:abstractNum w:abstractNumId="22" w15:restartNumberingAfterBreak="0">
    <w:nsid w:val="7FDD0F14"/>
    <w:multiLevelType w:val="singleLevel"/>
    <w:tmpl w:val="0B868A0E"/>
    <w:lvl w:ilvl="0">
      <w:start w:val="48"/>
      <w:numFmt w:val="decimal"/>
      <w:lvlText w:val="%1."/>
      <w:legacy w:legacy="1" w:legacySpace="0" w:legacyIndent="548"/>
      <w:lvlJc w:val="left"/>
      <w:rPr>
        <w:rFonts w:ascii="Times New Roman" w:hAnsi="Times New Roman" w:cs="Times New Roman" w:hint="default"/>
        <w:sz w:val="28"/>
        <w:szCs w:val="28"/>
      </w:rPr>
    </w:lvl>
  </w:abstractNum>
  <w:num w:numId="1">
    <w:abstractNumId w:val="1"/>
  </w:num>
  <w:num w:numId="2">
    <w:abstractNumId w:val="2"/>
  </w:num>
  <w:num w:numId="3">
    <w:abstractNumId w:val="3"/>
  </w:num>
  <w:num w:numId="4">
    <w:abstractNumId w:val="4"/>
  </w:num>
  <w:num w:numId="5">
    <w:abstractNumId w:val="7"/>
  </w:num>
  <w:num w:numId="6">
    <w:abstractNumId w:val="16"/>
  </w:num>
  <w:num w:numId="7">
    <w:abstractNumId w:val="17"/>
  </w:num>
  <w:num w:numId="8">
    <w:abstractNumId w:val="10"/>
  </w:num>
  <w:num w:numId="9">
    <w:abstractNumId w:val="12"/>
  </w:num>
  <w:num w:numId="10">
    <w:abstractNumId w:val="19"/>
  </w:num>
  <w:num w:numId="11">
    <w:abstractNumId w:val="22"/>
  </w:num>
  <w:num w:numId="12">
    <w:abstractNumId w:val="21"/>
  </w:num>
  <w:num w:numId="13">
    <w:abstractNumId w:val="5"/>
  </w:num>
  <w:num w:numId="14">
    <w:abstractNumId w:val="20"/>
  </w:num>
  <w:num w:numId="15">
    <w:abstractNumId w:val="14"/>
  </w:num>
  <w:num w:numId="16">
    <w:abstractNumId w:val="15"/>
  </w:num>
  <w:num w:numId="17">
    <w:abstractNumId w:val="8"/>
  </w:num>
  <w:num w:numId="18">
    <w:abstractNumId w:val="9"/>
  </w:num>
  <w:num w:numId="19">
    <w:abstractNumId w:val="0"/>
  </w:num>
  <w:num w:numId="20">
    <w:abstractNumId w:val="18"/>
  </w:num>
  <w:num w:numId="21">
    <w:abstractNumId w:val="6"/>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50"/>
    <w:rsid w:val="0000168C"/>
    <w:rsid w:val="00002A7E"/>
    <w:rsid w:val="00006AB5"/>
    <w:rsid w:val="00010EF3"/>
    <w:rsid w:val="00027AAF"/>
    <w:rsid w:val="00035851"/>
    <w:rsid w:val="00037769"/>
    <w:rsid w:val="000403C6"/>
    <w:rsid w:val="000472C1"/>
    <w:rsid w:val="00052A3C"/>
    <w:rsid w:val="00052EBE"/>
    <w:rsid w:val="000533FD"/>
    <w:rsid w:val="000546EB"/>
    <w:rsid w:val="000661D8"/>
    <w:rsid w:val="00067796"/>
    <w:rsid w:val="0007092F"/>
    <w:rsid w:val="00071871"/>
    <w:rsid w:val="00071E09"/>
    <w:rsid w:val="00081A0E"/>
    <w:rsid w:val="00081AC9"/>
    <w:rsid w:val="00082B9C"/>
    <w:rsid w:val="00083A61"/>
    <w:rsid w:val="00094E15"/>
    <w:rsid w:val="0009606F"/>
    <w:rsid w:val="000A41E6"/>
    <w:rsid w:val="000B0005"/>
    <w:rsid w:val="000B4806"/>
    <w:rsid w:val="000B5593"/>
    <w:rsid w:val="000B7DA4"/>
    <w:rsid w:val="000D0EBD"/>
    <w:rsid w:val="000D1773"/>
    <w:rsid w:val="000D3327"/>
    <w:rsid w:val="000D3359"/>
    <w:rsid w:val="000F5B2B"/>
    <w:rsid w:val="00103F2D"/>
    <w:rsid w:val="00121CD3"/>
    <w:rsid w:val="00131062"/>
    <w:rsid w:val="00146562"/>
    <w:rsid w:val="0014697C"/>
    <w:rsid w:val="00176658"/>
    <w:rsid w:val="00176959"/>
    <w:rsid w:val="00190A00"/>
    <w:rsid w:val="001A035F"/>
    <w:rsid w:val="001A5443"/>
    <w:rsid w:val="001B1963"/>
    <w:rsid w:val="001B690B"/>
    <w:rsid w:val="001C31C7"/>
    <w:rsid w:val="001D285E"/>
    <w:rsid w:val="001D5E83"/>
    <w:rsid w:val="001E3691"/>
    <w:rsid w:val="001F38FD"/>
    <w:rsid w:val="001F7E60"/>
    <w:rsid w:val="002020E4"/>
    <w:rsid w:val="00202B1A"/>
    <w:rsid w:val="00203EFF"/>
    <w:rsid w:val="002055DF"/>
    <w:rsid w:val="00210E8B"/>
    <w:rsid w:val="002113B5"/>
    <w:rsid w:val="002139C2"/>
    <w:rsid w:val="00215667"/>
    <w:rsid w:val="00216D90"/>
    <w:rsid w:val="00222D9D"/>
    <w:rsid w:val="002344F1"/>
    <w:rsid w:val="0023588D"/>
    <w:rsid w:val="002404F3"/>
    <w:rsid w:val="00242C31"/>
    <w:rsid w:val="00250A73"/>
    <w:rsid w:val="00252608"/>
    <w:rsid w:val="002662D1"/>
    <w:rsid w:val="00276D45"/>
    <w:rsid w:val="002828BD"/>
    <w:rsid w:val="0028665B"/>
    <w:rsid w:val="002945BC"/>
    <w:rsid w:val="0029521B"/>
    <w:rsid w:val="002963CE"/>
    <w:rsid w:val="00296849"/>
    <w:rsid w:val="002975A5"/>
    <w:rsid w:val="00297AB4"/>
    <w:rsid w:val="002A0DD1"/>
    <w:rsid w:val="002A1038"/>
    <w:rsid w:val="002A3C74"/>
    <w:rsid w:val="002B0E04"/>
    <w:rsid w:val="002B2E47"/>
    <w:rsid w:val="002B61EB"/>
    <w:rsid w:val="002D3934"/>
    <w:rsid w:val="002D48D3"/>
    <w:rsid w:val="002D55AA"/>
    <w:rsid w:val="002E1098"/>
    <w:rsid w:val="002E7419"/>
    <w:rsid w:val="002F0156"/>
    <w:rsid w:val="002F39BC"/>
    <w:rsid w:val="002F4318"/>
    <w:rsid w:val="002F4CE8"/>
    <w:rsid w:val="002F710B"/>
    <w:rsid w:val="002F7220"/>
    <w:rsid w:val="00300C6C"/>
    <w:rsid w:val="00304DD6"/>
    <w:rsid w:val="00317AD6"/>
    <w:rsid w:val="00327394"/>
    <w:rsid w:val="00330977"/>
    <w:rsid w:val="00337A65"/>
    <w:rsid w:val="00340B6F"/>
    <w:rsid w:val="003452AB"/>
    <w:rsid w:val="00347ECF"/>
    <w:rsid w:val="0035679E"/>
    <w:rsid w:val="0036119D"/>
    <w:rsid w:val="00363162"/>
    <w:rsid w:val="00376AE2"/>
    <w:rsid w:val="003935D8"/>
    <w:rsid w:val="003938D7"/>
    <w:rsid w:val="003956A2"/>
    <w:rsid w:val="003965AC"/>
    <w:rsid w:val="00397254"/>
    <w:rsid w:val="003A4B45"/>
    <w:rsid w:val="003B1778"/>
    <w:rsid w:val="003B5D57"/>
    <w:rsid w:val="003B6109"/>
    <w:rsid w:val="003B6E04"/>
    <w:rsid w:val="003C20F9"/>
    <w:rsid w:val="003D50D1"/>
    <w:rsid w:val="003D5340"/>
    <w:rsid w:val="003E70A5"/>
    <w:rsid w:val="003E7B72"/>
    <w:rsid w:val="003F70EB"/>
    <w:rsid w:val="004006EF"/>
    <w:rsid w:val="00401628"/>
    <w:rsid w:val="004058ED"/>
    <w:rsid w:val="00410F59"/>
    <w:rsid w:val="00413A32"/>
    <w:rsid w:val="0041475E"/>
    <w:rsid w:val="00416596"/>
    <w:rsid w:val="0042030D"/>
    <w:rsid w:val="004252A0"/>
    <w:rsid w:val="00426314"/>
    <w:rsid w:val="004276ED"/>
    <w:rsid w:val="00430C14"/>
    <w:rsid w:val="00431D01"/>
    <w:rsid w:val="004415B8"/>
    <w:rsid w:val="00443684"/>
    <w:rsid w:val="00473029"/>
    <w:rsid w:val="0048094D"/>
    <w:rsid w:val="00484E9D"/>
    <w:rsid w:val="00492B23"/>
    <w:rsid w:val="00496795"/>
    <w:rsid w:val="004A021F"/>
    <w:rsid w:val="004A6427"/>
    <w:rsid w:val="004B4A77"/>
    <w:rsid w:val="004B596C"/>
    <w:rsid w:val="004C39CE"/>
    <w:rsid w:val="004D3AC7"/>
    <w:rsid w:val="004D401A"/>
    <w:rsid w:val="004E3D54"/>
    <w:rsid w:val="004E7683"/>
    <w:rsid w:val="004F055E"/>
    <w:rsid w:val="005000E3"/>
    <w:rsid w:val="005070ED"/>
    <w:rsid w:val="00511438"/>
    <w:rsid w:val="00515DF8"/>
    <w:rsid w:val="005170C8"/>
    <w:rsid w:val="00517101"/>
    <w:rsid w:val="005248E2"/>
    <w:rsid w:val="00525763"/>
    <w:rsid w:val="00531BFA"/>
    <w:rsid w:val="00544BFB"/>
    <w:rsid w:val="00552F50"/>
    <w:rsid w:val="00554C98"/>
    <w:rsid w:val="005576EB"/>
    <w:rsid w:val="00557898"/>
    <w:rsid w:val="005669BF"/>
    <w:rsid w:val="005720CD"/>
    <w:rsid w:val="00572531"/>
    <w:rsid w:val="00575C4C"/>
    <w:rsid w:val="00583F49"/>
    <w:rsid w:val="0058512E"/>
    <w:rsid w:val="00585AA9"/>
    <w:rsid w:val="00595A9F"/>
    <w:rsid w:val="005A046A"/>
    <w:rsid w:val="005A2BE3"/>
    <w:rsid w:val="005B00E1"/>
    <w:rsid w:val="005B5FAB"/>
    <w:rsid w:val="005B7C06"/>
    <w:rsid w:val="005C6762"/>
    <w:rsid w:val="005C6C58"/>
    <w:rsid w:val="005D1607"/>
    <w:rsid w:val="005D2DCB"/>
    <w:rsid w:val="005D37E0"/>
    <w:rsid w:val="005D778E"/>
    <w:rsid w:val="005E4947"/>
    <w:rsid w:val="005E5EBA"/>
    <w:rsid w:val="005E77F1"/>
    <w:rsid w:val="005F2179"/>
    <w:rsid w:val="005F46FE"/>
    <w:rsid w:val="005F6C9B"/>
    <w:rsid w:val="00606792"/>
    <w:rsid w:val="006124FF"/>
    <w:rsid w:val="0062420F"/>
    <w:rsid w:val="006243F4"/>
    <w:rsid w:val="006342E5"/>
    <w:rsid w:val="00634F3F"/>
    <w:rsid w:val="006446B1"/>
    <w:rsid w:val="0064592E"/>
    <w:rsid w:val="00646231"/>
    <w:rsid w:val="00646B2B"/>
    <w:rsid w:val="00657FF2"/>
    <w:rsid w:val="00665529"/>
    <w:rsid w:val="006732A0"/>
    <w:rsid w:val="00683FEA"/>
    <w:rsid w:val="00686389"/>
    <w:rsid w:val="006918AF"/>
    <w:rsid w:val="00692A06"/>
    <w:rsid w:val="00692C1D"/>
    <w:rsid w:val="00693659"/>
    <w:rsid w:val="006A2FE1"/>
    <w:rsid w:val="006A406D"/>
    <w:rsid w:val="006A5A21"/>
    <w:rsid w:val="006B2DE5"/>
    <w:rsid w:val="006C06CA"/>
    <w:rsid w:val="006C294F"/>
    <w:rsid w:val="006D2070"/>
    <w:rsid w:val="006D3318"/>
    <w:rsid w:val="006E5AB8"/>
    <w:rsid w:val="006F0EA4"/>
    <w:rsid w:val="006F35E4"/>
    <w:rsid w:val="00702F0D"/>
    <w:rsid w:val="00703E60"/>
    <w:rsid w:val="007110CC"/>
    <w:rsid w:val="00714490"/>
    <w:rsid w:val="00731FEC"/>
    <w:rsid w:val="0074652E"/>
    <w:rsid w:val="007468F6"/>
    <w:rsid w:val="00747659"/>
    <w:rsid w:val="00760599"/>
    <w:rsid w:val="00781F28"/>
    <w:rsid w:val="00782076"/>
    <w:rsid w:val="007825FE"/>
    <w:rsid w:val="007827FB"/>
    <w:rsid w:val="007842E0"/>
    <w:rsid w:val="00784EF8"/>
    <w:rsid w:val="00787589"/>
    <w:rsid w:val="007A0653"/>
    <w:rsid w:val="007A19C7"/>
    <w:rsid w:val="007A20EA"/>
    <w:rsid w:val="007A3C6B"/>
    <w:rsid w:val="007A5064"/>
    <w:rsid w:val="007A5595"/>
    <w:rsid w:val="007B0404"/>
    <w:rsid w:val="007B1F9B"/>
    <w:rsid w:val="007B4A34"/>
    <w:rsid w:val="007C4218"/>
    <w:rsid w:val="007C6BDF"/>
    <w:rsid w:val="007D39E1"/>
    <w:rsid w:val="007D62A0"/>
    <w:rsid w:val="007F040E"/>
    <w:rsid w:val="007F59C6"/>
    <w:rsid w:val="007F7516"/>
    <w:rsid w:val="007F7648"/>
    <w:rsid w:val="00800D8F"/>
    <w:rsid w:val="00804245"/>
    <w:rsid w:val="0080612D"/>
    <w:rsid w:val="00810ADE"/>
    <w:rsid w:val="00811C23"/>
    <w:rsid w:val="00817D06"/>
    <w:rsid w:val="00821863"/>
    <w:rsid w:val="008225DC"/>
    <w:rsid w:val="00880D45"/>
    <w:rsid w:val="008859CC"/>
    <w:rsid w:val="008860EB"/>
    <w:rsid w:val="008860F2"/>
    <w:rsid w:val="00890C1D"/>
    <w:rsid w:val="008946DA"/>
    <w:rsid w:val="008B57D6"/>
    <w:rsid w:val="008C0C25"/>
    <w:rsid w:val="008C0D69"/>
    <w:rsid w:val="008C7737"/>
    <w:rsid w:val="008D1508"/>
    <w:rsid w:val="008D262E"/>
    <w:rsid w:val="008D58ED"/>
    <w:rsid w:val="008F6BA8"/>
    <w:rsid w:val="00900E62"/>
    <w:rsid w:val="00902A94"/>
    <w:rsid w:val="009043EF"/>
    <w:rsid w:val="00904690"/>
    <w:rsid w:val="00905FD6"/>
    <w:rsid w:val="009163A8"/>
    <w:rsid w:val="00921269"/>
    <w:rsid w:val="00922221"/>
    <w:rsid w:val="00922377"/>
    <w:rsid w:val="0093485C"/>
    <w:rsid w:val="00935FF7"/>
    <w:rsid w:val="00940BBA"/>
    <w:rsid w:val="00940F6C"/>
    <w:rsid w:val="00945803"/>
    <w:rsid w:val="00960957"/>
    <w:rsid w:val="00971982"/>
    <w:rsid w:val="00973D6C"/>
    <w:rsid w:val="00980866"/>
    <w:rsid w:val="00984381"/>
    <w:rsid w:val="00991E50"/>
    <w:rsid w:val="009A109F"/>
    <w:rsid w:val="009A24B7"/>
    <w:rsid w:val="009A4063"/>
    <w:rsid w:val="009A447D"/>
    <w:rsid w:val="009C2E89"/>
    <w:rsid w:val="009C7756"/>
    <w:rsid w:val="009D4897"/>
    <w:rsid w:val="009D65F6"/>
    <w:rsid w:val="009F64A6"/>
    <w:rsid w:val="00A0019B"/>
    <w:rsid w:val="00A00AA2"/>
    <w:rsid w:val="00A10E7E"/>
    <w:rsid w:val="00A14AD1"/>
    <w:rsid w:val="00A24FB8"/>
    <w:rsid w:val="00A315CA"/>
    <w:rsid w:val="00A36FAB"/>
    <w:rsid w:val="00A53945"/>
    <w:rsid w:val="00A6061B"/>
    <w:rsid w:val="00A65C2C"/>
    <w:rsid w:val="00A74590"/>
    <w:rsid w:val="00A7608B"/>
    <w:rsid w:val="00A76630"/>
    <w:rsid w:val="00A769BA"/>
    <w:rsid w:val="00A77644"/>
    <w:rsid w:val="00A84595"/>
    <w:rsid w:val="00A86BBE"/>
    <w:rsid w:val="00A92130"/>
    <w:rsid w:val="00A96158"/>
    <w:rsid w:val="00AA4877"/>
    <w:rsid w:val="00AA49CA"/>
    <w:rsid w:val="00AA54F8"/>
    <w:rsid w:val="00AB7DBF"/>
    <w:rsid w:val="00AD48FC"/>
    <w:rsid w:val="00AD5C5F"/>
    <w:rsid w:val="00AD6766"/>
    <w:rsid w:val="00AE1AD3"/>
    <w:rsid w:val="00AE48A2"/>
    <w:rsid w:val="00AE7F4D"/>
    <w:rsid w:val="00AF1757"/>
    <w:rsid w:val="00AF4443"/>
    <w:rsid w:val="00AF6510"/>
    <w:rsid w:val="00B10484"/>
    <w:rsid w:val="00B1247F"/>
    <w:rsid w:val="00B15251"/>
    <w:rsid w:val="00B17D8E"/>
    <w:rsid w:val="00B20BC1"/>
    <w:rsid w:val="00B23DB1"/>
    <w:rsid w:val="00B3293B"/>
    <w:rsid w:val="00B36F45"/>
    <w:rsid w:val="00B3785B"/>
    <w:rsid w:val="00B407AD"/>
    <w:rsid w:val="00B43138"/>
    <w:rsid w:val="00B473BC"/>
    <w:rsid w:val="00B53ECF"/>
    <w:rsid w:val="00B554C4"/>
    <w:rsid w:val="00B65962"/>
    <w:rsid w:val="00B7044B"/>
    <w:rsid w:val="00B70AE0"/>
    <w:rsid w:val="00B839EA"/>
    <w:rsid w:val="00B84707"/>
    <w:rsid w:val="00B85510"/>
    <w:rsid w:val="00B96B9B"/>
    <w:rsid w:val="00BA1FD9"/>
    <w:rsid w:val="00BB1119"/>
    <w:rsid w:val="00BB780E"/>
    <w:rsid w:val="00BB7B88"/>
    <w:rsid w:val="00BC037D"/>
    <w:rsid w:val="00BC0C51"/>
    <w:rsid w:val="00BC25F7"/>
    <w:rsid w:val="00BC3BB6"/>
    <w:rsid w:val="00BE552A"/>
    <w:rsid w:val="00BE598F"/>
    <w:rsid w:val="00BE779E"/>
    <w:rsid w:val="00BF2AF4"/>
    <w:rsid w:val="00BF3108"/>
    <w:rsid w:val="00BF4AD5"/>
    <w:rsid w:val="00C01232"/>
    <w:rsid w:val="00C026F5"/>
    <w:rsid w:val="00C13179"/>
    <w:rsid w:val="00C154EE"/>
    <w:rsid w:val="00C217AF"/>
    <w:rsid w:val="00C31A0D"/>
    <w:rsid w:val="00C342BF"/>
    <w:rsid w:val="00C365A2"/>
    <w:rsid w:val="00C57225"/>
    <w:rsid w:val="00C80F08"/>
    <w:rsid w:val="00C82974"/>
    <w:rsid w:val="00C87F14"/>
    <w:rsid w:val="00C9601B"/>
    <w:rsid w:val="00CA17BC"/>
    <w:rsid w:val="00CA1F73"/>
    <w:rsid w:val="00CB445D"/>
    <w:rsid w:val="00CC16BA"/>
    <w:rsid w:val="00CC5499"/>
    <w:rsid w:val="00CD2772"/>
    <w:rsid w:val="00CD4A0D"/>
    <w:rsid w:val="00CF2F2F"/>
    <w:rsid w:val="00D01DF5"/>
    <w:rsid w:val="00D05FFF"/>
    <w:rsid w:val="00D2111B"/>
    <w:rsid w:val="00D22110"/>
    <w:rsid w:val="00D23DAD"/>
    <w:rsid w:val="00D312C3"/>
    <w:rsid w:val="00D41051"/>
    <w:rsid w:val="00D428B0"/>
    <w:rsid w:val="00D43F36"/>
    <w:rsid w:val="00D448C4"/>
    <w:rsid w:val="00D44BD2"/>
    <w:rsid w:val="00D50FE6"/>
    <w:rsid w:val="00D51DCA"/>
    <w:rsid w:val="00D554F9"/>
    <w:rsid w:val="00D570B3"/>
    <w:rsid w:val="00D61CC1"/>
    <w:rsid w:val="00D61D5E"/>
    <w:rsid w:val="00D62A3A"/>
    <w:rsid w:val="00D6310D"/>
    <w:rsid w:val="00D63F4F"/>
    <w:rsid w:val="00D6655B"/>
    <w:rsid w:val="00D80A75"/>
    <w:rsid w:val="00D877D5"/>
    <w:rsid w:val="00DA29A3"/>
    <w:rsid w:val="00DA62AF"/>
    <w:rsid w:val="00DB4FEC"/>
    <w:rsid w:val="00DC0A03"/>
    <w:rsid w:val="00DD01CB"/>
    <w:rsid w:val="00DD1434"/>
    <w:rsid w:val="00DD2CAF"/>
    <w:rsid w:val="00DD69C5"/>
    <w:rsid w:val="00DE71FC"/>
    <w:rsid w:val="00DF72F0"/>
    <w:rsid w:val="00E01637"/>
    <w:rsid w:val="00E14CA4"/>
    <w:rsid w:val="00E2239A"/>
    <w:rsid w:val="00E22E12"/>
    <w:rsid w:val="00E2483D"/>
    <w:rsid w:val="00E31B40"/>
    <w:rsid w:val="00E3204A"/>
    <w:rsid w:val="00E3436E"/>
    <w:rsid w:val="00E43624"/>
    <w:rsid w:val="00E44A4D"/>
    <w:rsid w:val="00E4788E"/>
    <w:rsid w:val="00E50ED6"/>
    <w:rsid w:val="00E56ECB"/>
    <w:rsid w:val="00E6734F"/>
    <w:rsid w:val="00E75F30"/>
    <w:rsid w:val="00E814B5"/>
    <w:rsid w:val="00E860E6"/>
    <w:rsid w:val="00E86CAB"/>
    <w:rsid w:val="00E87286"/>
    <w:rsid w:val="00E87412"/>
    <w:rsid w:val="00E92BE7"/>
    <w:rsid w:val="00E94836"/>
    <w:rsid w:val="00EA2E78"/>
    <w:rsid w:val="00EA40CC"/>
    <w:rsid w:val="00EA41D2"/>
    <w:rsid w:val="00EA4C60"/>
    <w:rsid w:val="00EB0DAB"/>
    <w:rsid w:val="00EB2E02"/>
    <w:rsid w:val="00EC22E0"/>
    <w:rsid w:val="00EC37B6"/>
    <w:rsid w:val="00ED0FC2"/>
    <w:rsid w:val="00ED478F"/>
    <w:rsid w:val="00ED4B85"/>
    <w:rsid w:val="00ED55E0"/>
    <w:rsid w:val="00EE74E5"/>
    <w:rsid w:val="00F0199B"/>
    <w:rsid w:val="00F10CE6"/>
    <w:rsid w:val="00F1156F"/>
    <w:rsid w:val="00F14A48"/>
    <w:rsid w:val="00F2286B"/>
    <w:rsid w:val="00F26498"/>
    <w:rsid w:val="00F26E3D"/>
    <w:rsid w:val="00F31F6B"/>
    <w:rsid w:val="00F33683"/>
    <w:rsid w:val="00F36B02"/>
    <w:rsid w:val="00F37928"/>
    <w:rsid w:val="00F43CB8"/>
    <w:rsid w:val="00F50DE3"/>
    <w:rsid w:val="00F5373B"/>
    <w:rsid w:val="00F67CD4"/>
    <w:rsid w:val="00F7207E"/>
    <w:rsid w:val="00F87DE4"/>
    <w:rsid w:val="00F923A5"/>
    <w:rsid w:val="00F9336D"/>
    <w:rsid w:val="00F9355A"/>
    <w:rsid w:val="00F94129"/>
    <w:rsid w:val="00F965FA"/>
    <w:rsid w:val="00FA34A9"/>
    <w:rsid w:val="00FA5596"/>
    <w:rsid w:val="00FA6A56"/>
    <w:rsid w:val="00FB1210"/>
    <w:rsid w:val="00FB130B"/>
    <w:rsid w:val="00FB38A6"/>
    <w:rsid w:val="00FC33F4"/>
    <w:rsid w:val="00FC7B1D"/>
    <w:rsid w:val="00FD064E"/>
    <w:rsid w:val="00FD253E"/>
    <w:rsid w:val="00FD63FF"/>
    <w:rsid w:val="00FE01EA"/>
    <w:rsid w:val="00FE0889"/>
    <w:rsid w:val="00FE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D3D1"/>
  <w15:docId w15:val="{7791AA84-8A10-4DD9-88AF-E98AA268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50"/>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2963CE"/>
    <w:pPr>
      <w:keepNext/>
      <w:widowControl/>
      <w:numPr>
        <w:numId w:val="1"/>
      </w:numPr>
      <w:autoSpaceDE/>
      <w:spacing w:before="240" w:after="60"/>
      <w:outlineLvl w:val="0"/>
    </w:pPr>
    <w:rPr>
      <w:rFonts w:ascii="Cambria" w:hAnsi="Cambria" w:cs="Cambria"/>
      <w:b/>
      <w:bCs/>
      <w:kern w:val="1"/>
      <w:sz w:val="32"/>
      <w:szCs w:val="32"/>
    </w:rPr>
  </w:style>
  <w:style w:type="paragraph" w:styleId="2">
    <w:name w:val="heading 2"/>
    <w:basedOn w:val="a"/>
    <w:next w:val="a"/>
    <w:link w:val="20"/>
    <w:qFormat/>
    <w:rsid w:val="007468F6"/>
    <w:pPr>
      <w:keepNext/>
      <w:widowControl/>
      <w:tabs>
        <w:tab w:val="num" w:pos="0"/>
      </w:tabs>
      <w:autoSpaceDE/>
      <w:jc w:val="center"/>
      <w:outlineLvl w:val="1"/>
    </w:pPr>
    <w:rPr>
      <w:sz w:val="36"/>
      <w:szCs w:val="24"/>
    </w:rPr>
  </w:style>
  <w:style w:type="paragraph" w:styleId="3">
    <w:name w:val="heading 3"/>
    <w:basedOn w:val="a"/>
    <w:next w:val="a"/>
    <w:link w:val="30"/>
    <w:qFormat/>
    <w:rsid w:val="007468F6"/>
    <w:pPr>
      <w:keepNext/>
      <w:widowControl/>
      <w:tabs>
        <w:tab w:val="num" w:pos="0"/>
      </w:tabs>
      <w:autoSpaceDE/>
      <w:jc w:val="both"/>
      <w:outlineLvl w:val="2"/>
    </w:pPr>
    <w:rPr>
      <w:sz w:val="28"/>
      <w:szCs w:val="24"/>
    </w:rPr>
  </w:style>
  <w:style w:type="paragraph" w:styleId="4">
    <w:name w:val="heading 4"/>
    <w:basedOn w:val="a"/>
    <w:next w:val="a"/>
    <w:link w:val="40"/>
    <w:qFormat/>
    <w:rsid w:val="007468F6"/>
    <w:pPr>
      <w:keepNext/>
      <w:widowControl/>
      <w:tabs>
        <w:tab w:val="num" w:pos="0"/>
      </w:tabs>
      <w:autoSpaceDE/>
      <w:jc w:val="both"/>
      <w:outlineLvl w:val="3"/>
    </w:pPr>
    <w:rPr>
      <w:sz w:val="32"/>
      <w:szCs w:val="24"/>
    </w:rPr>
  </w:style>
  <w:style w:type="paragraph" w:styleId="5">
    <w:name w:val="heading 5"/>
    <w:basedOn w:val="a"/>
    <w:next w:val="a"/>
    <w:link w:val="50"/>
    <w:qFormat/>
    <w:rsid w:val="007468F6"/>
    <w:pPr>
      <w:keepNext/>
      <w:widowControl/>
      <w:tabs>
        <w:tab w:val="num" w:pos="0"/>
      </w:tabs>
      <w:autoSpaceDE/>
      <w:outlineLvl w:val="4"/>
    </w:pPr>
    <w:rPr>
      <w:b/>
      <w:bCs/>
      <w:sz w:val="28"/>
      <w:szCs w:val="24"/>
    </w:rPr>
  </w:style>
  <w:style w:type="paragraph" w:styleId="6">
    <w:name w:val="heading 6"/>
    <w:basedOn w:val="a"/>
    <w:next w:val="a"/>
    <w:link w:val="60"/>
    <w:qFormat/>
    <w:rsid w:val="007468F6"/>
    <w:pPr>
      <w:keepNext/>
      <w:widowControl/>
      <w:tabs>
        <w:tab w:val="num" w:pos="0"/>
      </w:tabs>
      <w:autoSpaceDE/>
      <w:outlineLvl w:val="5"/>
    </w:pPr>
    <w:rPr>
      <w:sz w:val="28"/>
      <w:szCs w:val="24"/>
    </w:rPr>
  </w:style>
  <w:style w:type="paragraph" w:styleId="7">
    <w:name w:val="heading 7"/>
    <w:basedOn w:val="a"/>
    <w:next w:val="a"/>
    <w:link w:val="70"/>
    <w:qFormat/>
    <w:rsid w:val="007468F6"/>
    <w:pPr>
      <w:keepNext/>
      <w:widowControl/>
      <w:tabs>
        <w:tab w:val="num" w:pos="0"/>
      </w:tabs>
      <w:autoSpaceDE/>
      <w:outlineLvl w:val="6"/>
    </w:pPr>
    <w:rPr>
      <w:b/>
      <w:bCs/>
      <w:sz w:val="28"/>
      <w:szCs w:val="24"/>
    </w:rPr>
  </w:style>
  <w:style w:type="paragraph" w:styleId="8">
    <w:name w:val="heading 8"/>
    <w:basedOn w:val="a"/>
    <w:next w:val="a"/>
    <w:link w:val="80"/>
    <w:qFormat/>
    <w:rsid w:val="007468F6"/>
    <w:pPr>
      <w:keepNext/>
      <w:widowControl/>
      <w:tabs>
        <w:tab w:val="num" w:pos="0"/>
      </w:tabs>
      <w:autoSpaceDE/>
      <w:outlineLvl w:val="7"/>
    </w:pPr>
    <w:rPr>
      <w:sz w:val="28"/>
      <w:szCs w:val="24"/>
    </w:rPr>
  </w:style>
  <w:style w:type="paragraph" w:styleId="9">
    <w:name w:val="heading 9"/>
    <w:basedOn w:val="a"/>
    <w:next w:val="a"/>
    <w:link w:val="90"/>
    <w:qFormat/>
    <w:rsid w:val="007468F6"/>
    <w:pPr>
      <w:keepNext/>
      <w:widowControl/>
      <w:tabs>
        <w:tab w:val="num" w:pos="0"/>
      </w:tabs>
      <w:autoSpaceDE/>
      <w:outlineLvl w:val="8"/>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1E50"/>
    <w:pPr>
      <w:widowControl/>
      <w:autoSpaceDE/>
      <w:spacing w:after="120"/>
    </w:pPr>
    <w:rPr>
      <w:sz w:val="28"/>
      <w:szCs w:val="28"/>
    </w:rPr>
  </w:style>
  <w:style w:type="character" w:customStyle="1" w:styleId="a4">
    <w:name w:val="Основной текст Знак"/>
    <w:basedOn w:val="a0"/>
    <w:link w:val="a3"/>
    <w:rsid w:val="00991E50"/>
    <w:rPr>
      <w:rFonts w:ascii="Times New Roman" w:eastAsia="Times New Roman" w:hAnsi="Times New Roman" w:cs="Times New Roman"/>
      <w:sz w:val="28"/>
      <w:szCs w:val="28"/>
      <w:lang w:eastAsia="zh-CN"/>
    </w:rPr>
  </w:style>
  <w:style w:type="paragraph" w:styleId="a5">
    <w:name w:val="List Paragraph"/>
    <w:basedOn w:val="a"/>
    <w:uiPriority w:val="34"/>
    <w:qFormat/>
    <w:rsid w:val="00991E50"/>
    <w:pPr>
      <w:ind w:left="720"/>
      <w:contextualSpacing/>
    </w:pPr>
  </w:style>
  <w:style w:type="character" w:customStyle="1" w:styleId="a6">
    <w:name w:val="Гипертекстовая ссылка"/>
    <w:uiPriority w:val="99"/>
    <w:rsid w:val="00991E50"/>
    <w:rPr>
      <w:color w:val="106BBE"/>
    </w:rPr>
  </w:style>
  <w:style w:type="paragraph" w:customStyle="1" w:styleId="a7">
    <w:name w:val="Нормальный (таблица)"/>
    <w:basedOn w:val="a"/>
    <w:next w:val="a"/>
    <w:uiPriority w:val="99"/>
    <w:rsid w:val="00991E50"/>
    <w:pPr>
      <w:suppressAutoHyphens w:val="0"/>
      <w:autoSpaceDN w:val="0"/>
      <w:adjustRightInd w:val="0"/>
      <w:jc w:val="both"/>
    </w:pPr>
    <w:rPr>
      <w:rFonts w:ascii="Arial" w:hAnsi="Arial" w:cs="Arial"/>
      <w:sz w:val="24"/>
      <w:szCs w:val="24"/>
      <w:lang w:eastAsia="ru-RU"/>
    </w:rPr>
  </w:style>
  <w:style w:type="paragraph" w:customStyle="1" w:styleId="a8">
    <w:name w:val="Прижатый влево"/>
    <w:basedOn w:val="a"/>
    <w:next w:val="a"/>
    <w:uiPriority w:val="99"/>
    <w:rsid w:val="00991E50"/>
    <w:pPr>
      <w:suppressAutoHyphens w:val="0"/>
      <w:autoSpaceDN w:val="0"/>
      <w:adjustRightInd w:val="0"/>
    </w:pPr>
    <w:rPr>
      <w:rFonts w:ascii="Arial" w:hAnsi="Arial" w:cs="Arial"/>
      <w:sz w:val="24"/>
      <w:szCs w:val="24"/>
      <w:lang w:eastAsia="ru-RU"/>
    </w:rPr>
  </w:style>
  <w:style w:type="paragraph" w:styleId="a9">
    <w:name w:val="Balloon Text"/>
    <w:basedOn w:val="a"/>
    <w:link w:val="aa"/>
    <w:uiPriority w:val="99"/>
    <w:unhideWhenUsed/>
    <w:rsid w:val="00991E50"/>
    <w:rPr>
      <w:rFonts w:ascii="Tahoma" w:hAnsi="Tahoma" w:cs="Tahoma"/>
      <w:sz w:val="16"/>
      <w:szCs w:val="16"/>
    </w:rPr>
  </w:style>
  <w:style w:type="character" w:customStyle="1" w:styleId="aa">
    <w:name w:val="Текст выноски Знак"/>
    <w:basedOn w:val="a0"/>
    <w:link w:val="a9"/>
    <w:uiPriority w:val="99"/>
    <w:rsid w:val="00991E50"/>
    <w:rPr>
      <w:rFonts w:ascii="Tahoma" w:eastAsia="Times New Roman" w:hAnsi="Tahoma" w:cs="Tahoma"/>
      <w:sz w:val="16"/>
      <w:szCs w:val="16"/>
      <w:lang w:eastAsia="zh-CN"/>
    </w:rPr>
  </w:style>
  <w:style w:type="paragraph" w:styleId="ab">
    <w:name w:val="header"/>
    <w:basedOn w:val="a"/>
    <w:link w:val="ac"/>
    <w:uiPriority w:val="99"/>
    <w:unhideWhenUsed/>
    <w:rsid w:val="003F70EB"/>
    <w:pPr>
      <w:tabs>
        <w:tab w:val="center" w:pos="4677"/>
        <w:tab w:val="right" w:pos="9355"/>
      </w:tabs>
      <w:suppressAutoHyphens w:val="0"/>
      <w:autoSpaceDN w:val="0"/>
      <w:adjustRightInd w:val="0"/>
    </w:pPr>
    <w:rPr>
      <w:lang w:eastAsia="ru-RU"/>
    </w:rPr>
  </w:style>
  <w:style w:type="character" w:customStyle="1" w:styleId="ac">
    <w:name w:val="Верхний колонтитул Знак"/>
    <w:basedOn w:val="a0"/>
    <w:link w:val="ab"/>
    <w:uiPriority w:val="99"/>
    <w:rsid w:val="003F70E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F70EB"/>
    <w:pPr>
      <w:tabs>
        <w:tab w:val="center" w:pos="4677"/>
        <w:tab w:val="right" w:pos="9355"/>
      </w:tabs>
      <w:suppressAutoHyphens w:val="0"/>
      <w:autoSpaceDN w:val="0"/>
      <w:adjustRightInd w:val="0"/>
    </w:pPr>
    <w:rPr>
      <w:lang w:eastAsia="ru-RU"/>
    </w:rPr>
  </w:style>
  <w:style w:type="character" w:customStyle="1" w:styleId="ae">
    <w:name w:val="Нижний колонтитул Знак"/>
    <w:basedOn w:val="a0"/>
    <w:link w:val="ad"/>
    <w:uiPriority w:val="99"/>
    <w:rsid w:val="003F70EB"/>
    <w:rPr>
      <w:rFonts w:ascii="Times New Roman" w:eastAsia="Times New Roman" w:hAnsi="Times New Roman" w:cs="Times New Roman"/>
      <w:sz w:val="20"/>
      <w:szCs w:val="20"/>
      <w:lang w:eastAsia="ru-RU"/>
    </w:rPr>
  </w:style>
  <w:style w:type="table" w:styleId="af">
    <w:name w:val="Table Grid"/>
    <w:basedOn w:val="a1"/>
    <w:rsid w:val="003F70E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2963CE"/>
    <w:rPr>
      <w:rFonts w:ascii="Cambria" w:eastAsia="Times New Roman" w:hAnsi="Cambria" w:cs="Cambria"/>
      <w:b/>
      <w:bCs/>
      <w:kern w:val="1"/>
      <w:sz w:val="32"/>
      <w:szCs w:val="32"/>
      <w:lang w:eastAsia="zh-CN"/>
    </w:rPr>
  </w:style>
  <w:style w:type="paragraph" w:customStyle="1" w:styleId="ConsPlusNormal">
    <w:name w:val="ConsPlusNormal"/>
    <w:qFormat/>
    <w:rsid w:val="00AD6766"/>
    <w:pPr>
      <w:widowControl w:val="0"/>
      <w:suppressAutoHyphens/>
      <w:spacing w:after="0"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rsid w:val="007468F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7468F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468F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468F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468F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468F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468F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468F6"/>
    <w:rPr>
      <w:rFonts w:ascii="Times New Roman" w:eastAsia="Times New Roman" w:hAnsi="Times New Roman" w:cs="Times New Roman"/>
      <w:b/>
      <w:sz w:val="26"/>
      <w:szCs w:val="24"/>
      <w:lang w:eastAsia="zh-CN"/>
    </w:rPr>
  </w:style>
  <w:style w:type="character" w:customStyle="1" w:styleId="WW8Num1z0">
    <w:name w:val="WW8Num1z0"/>
    <w:rsid w:val="007468F6"/>
  </w:style>
  <w:style w:type="character" w:customStyle="1" w:styleId="WW8Num1z1">
    <w:name w:val="WW8Num1z1"/>
    <w:rsid w:val="007468F6"/>
  </w:style>
  <w:style w:type="character" w:customStyle="1" w:styleId="WW8Num1z2">
    <w:name w:val="WW8Num1z2"/>
    <w:rsid w:val="007468F6"/>
  </w:style>
  <w:style w:type="character" w:customStyle="1" w:styleId="WW8Num1z3">
    <w:name w:val="WW8Num1z3"/>
    <w:rsid w:val="007468F6"/>
  </w:style>
  <w:style w:type="character" w:customStyle="1" w:styleId="WW8Num1z4">
    <w:name w:val="WW8Num1z4"/>
    <w:rsid w:val="007468F6"/>
  </w:style>
  <w:style w:type="character" w:customStyle="1" w:styleId="WW8Num1z5">
    <w:name w:val="WW8Num1z5"/>
    <w:rsid w:val="007468F6"/>
  </w:style>
  <w:style w:type="character" w:customStyle="1" w:styleId="WW8Num1z6">
    <w:name w:val="WW8Num1z6"/>
    <w:rsid w:val="007468F6"/>
  </w:style>
  <w:style w:type="character" w:customStyle="1" w:styleId="WW8Num1z7">
    <w:name w:val="WW8Num1z7"/>
    <w:rsid w:val="007468F6"/>
  </w:style>
  <w:style w:type="character" w:customStyle="1" w:styleId="WW8Num1z8">
    <w:name w:val="WW8Num1z8"/>
    <w:rsid w:val="007468F6"/>
  </w:style>
  <w:style w:type="character" w:customStyle="1" w:styleId="31">
    <w:name w:val="Основной шрифт абзаца3"/>
    <w:rsid w:val="007468F6"/>
  </w:style>
  <w:style w:type="character" w:customStyle="1" w:styleId="21">
    <w:name w:val="Основной шрифт абзаца2"/>
    <w:rsid w:val="007468F6"/>
  </w:style>
  <w:style w:type="character" w:customStyle="1" w:styleId="WW8Num2z0">
    <w:name w:val="WW8Num2z0"/>
    <w:rsid w:val="007468F6"/>
    <w:rPr>
      <w:rFonts w:ascii="Times New Roman" w:eastAsia="Times New Roman" w:hAnsi="Times New Roman" w:cs="Times New Roman" w:hint="default"/>
    </w:rPr>
  </w:style>
  <w:style w:type="character" w:customStyle="1" w:styleId="WW8Num2z1">
    <w:name w:val="WW8Num2z1"/>
    <w:rsid w:val="007468F6"/>
    <w:rPr>
      <w:rFonts w:ascii="Courier New" w:hAnsi="Courier New" w:cs="Courier New" w:hint="default"/>
    </w:rPr>
  </w:style>
  <w:style w:type="character" w:customStyle="1" w:styleId="WW8Num2z2">
    <w:name w:val="WW8Num2z2"/>
    <w:rsid w:val="007468F6"/>
    <w:rPr>
      <w:rFonts w:ascii="Wingdings" w:hAnsi="Wingdings" w:cs="Wingdings" w:hint="default"/>
    </w:rPr>
  </w:style>
  <w:style w:type="character" w:customStyle="1" w:styleId="WW8Num2z3">
    <w:name w:val="WW8Num2z3"/>
    <w:rsid w:val="007468F6"/>
    <w:rPr>
      <w:rFonts w:ascii="Symbol" w:hAnsi="Symbol" w:cs="Symbol" w:hint="default"/>
    </w:rPr>
  </w:style>
  <w:style w:type="character" w:customStyle="1" w:styleId="WW8Num3z0">
    <w:name w:val="WW8Num3z0"/>
    <w:rsid w:val="007468F6"/>
  </w:style>
  <w:style w:type="character" w:customStyle="1" w:styleId="WW8Num3z1">
    <w:name w:val="WW8Num3z1"/>
    <w:rsid w:val="007468F6"/>
  </w:style>
  <w:style w:type="character" w:customStyle="1" w:styleId="WW8Num3z2">
    <w:name w:val="WW8Num3z2"/>
    <w:rsid w:val="007468F6"/>
  </w:style>
  <w:style w:type="character" w:customStyle="1" w:styleId="WW8Num3z3">
    <w:name w:val="WW8Num3z3"/>
    <w:rsid w:val="007468F6"/>
  </w:style>
  <w:style w:type="character" w:customStyle="1" w:styleId="WW8Num3z4">
    <w:name w:val="WW8Num3z4"/>
    <w:rsid w:val="007468F6"/>
  </w:style>
  <w:style w:type="character" w:customStyle="1" w:styleId="WW8Num3z5">
    <w:name w:val="WW8Num3z5"/>
    <w:rsid w:val="007468F6"/>
  </w:style>
  <w:style w:type="character" w:customStyle="1" w:styleId="WW8Num3z6">
    <w:name w:val="WW8Num3z6"/>
    <w:rsid w:val="007468F6"/>
  </w:style>
  <w:style w:type="character" w:customStyle="1" w:styleId="WW8Num3z7">
    <w:name w:val="WW8Num3z7"/>
    <w:rsid w:val="007468F6"/>
  </w:style>
  <w:style w:type="character" w:customStyle="1" w:styleId="WW8Num3z8">
    <w:name w:val="WW8Num3z8"/>
    <w:rsid w:val="007468F6"/>
  </w:style>
  <w:style w:type="character" w:customStyle="1" w:styleId="WW8Num4z0">
    <w:name w:val="WW8Num4z0"/>
    <w:rsid w:val="007468F6"/>
  </w:style>
  <w:style w:type="character" w:customStyle="1" w:styleId="WW8Num4z1">
    <w:name w:val="WW8Num4z1"/>
    <w:rsid w:val="007468F6"/>
  </w:style>
  <w:style w:type="character" w:customStyle="1" w:styleId="WW8Num4z2">
    <w:name w:val="WW8Num4z2"/>
    <w:rsid w:val="007468F6"/>
  </w:style>
  <w:style w:type="character" w:customStyle="1" w:styleId="WW8Num4z3">
    <w:name w:val="WW8Num4z3"/>
    <w:rsid w:val="007468F6"/>
  </w:style>
  <w:style w:type="character" w:customStyle="1" w:styleId="WW8Num4z4">
    <w:name w:val="WW8Num4z4"/>
    <w:rsid w:val="007468F6"/>
  </w:style>
  <w:style w:type="character" w:customStyle="1" w:styleId="WW8Num4z5">
    <w:name w:val="WW8Num4z5"/>
    <w:rsid w:val="007468F6"/>
  </w:style>
  <w:style w:type="character" w:customStyle="1" w:styleId="WW8Num4z6">
    <w:name w:val="WW8Num4z6"/>
    <w:rsid w:val="007468F6"/>
  </w:style>
  <w:style w:type="character" w:customStyle="1" w:styleId="WW8Num4z7">
    <w:name w:val="WW8Num4z7"/>
    <w:rsid w:val="007468F6"/>
  </w:style>
  <w:style w:type="character" w:customStyle="1" w:styleId="WW8Num4z8">
    <w:name w:val="WW8Num4z8"/>
    <w:rsid w:val="007468F6"/>
  </w:style>
  <w:style w:type="character" w:customStyle="1" w:styleId="WW8Num5z0">
    <w:name w:val="WW8Num5z0"/>
    <w:rsid w:val="007468F6"/>
  </w:style>
  <w:style w:type="character" w:customStyle="1" w:styleId="WW8Num5z1">
    <w:name w:val="WW8Num5z1"/>
    <w:rsid w:val="007468F6"/>
  </w:style>
  <w:style w:type="character" w:customStyle="1" w:styleId="WW8Num5z2">
    <w:name w:val="WW8Num5z2"/>
    <w:rsid w:val="007468F6"/>
  </w:style>
  <w:style w:type="character" w:customStyle="1" w:styleId="WW8Num5z3">
    <w:name w:val="WW8Num5z3"/>
    <w:rsid w:val="007468F6"/>
  </w:style>
  <w:style w:type="character" w:customStyle="1" w:styleId="WW8Num5z4">
    <w:name w:val="WW8Num5z4"/>
    <w:rsid w:val="007468F6"/>
  </w:style>
  <w:style w:type="character" w:customStyle="1" w:styleId="WW8Num5z5">
    <w:name w:val="WW8Num5z5"/>
    <w:rsid w:val="007468F6"/>
  </w:style>
  <w:style w:type="character" w:customStyle="1" w:styleId="WW8Num5z6">
    <w:name w:val="WW8Num5z6"/>
    <w:rsid w:val="007468F6"/>
  </w:style>
  <w:style w:type="character" w:customStyle="1" w:styleId="WW8Num5z7">
    <w:name w:val="WW8Num5z7"/>
    <w:rsid w:val="007468F6"/>
  </w:style>
  <w:style w:type="character" w:customStyle="1" w:styleId="WW8Num5z8">
    <w:name w:val="WW8Num5z8"/>
    <w:rsid w:val="007468F6"/>
  </w:style>
  <w:style w:type="character" w:customStyle="1" w:styleId="WW8Num6z0">
    <w:name w:val="WW8Num6z0"/>
    <w:rsid w:val="007468F6"/>
    <w:rPr>
      <w:rFonts w:ascii="Times New Roman" w:eastAsia="Times New Roman" w:hAnsi="Times New Roman" w:cs="Times New Roman" w:hint="default"/>
    </w:rPr>
  </w:style>
  <w:style w:type="character" w:customStyle="1" w:styleId="WW8Num6z1">
    <w:name w:val="WW8Num6z1"/>
    <w:rsid w:val="007468F6"/>
    <w:rPr>
      <w:rFonts w:ascii="Courier New" w:hAnsi="Courier New" w:cs="Courier New" w:hint="default"/>
    </w:rPr>
  </w:style>
  <w:style w:type="character" w:customStyle="1" w:styleId="WW8Num6z2">
    <w:name w:val="WW8Num6z2"/>
    <w:rsid w:val="007468F6"/>
    <w:rPr>
      <w:rFonts w:ascii="Wingdings" w:hAnsi="Wingdings" w:cs="Wingdings" w:hint="default"/>
    </w:rPr>
  </w:style>
  <w:style w:type="character" w:customStyle="1" w:styleId="WW8Num6z3">
    <w:name w:val="WW8Num6z3"/>
    <w:rsid w:val="007468F6"/>
    <w:rPr>
      <w:rFonts w:ascii="Symbol" w:hAnsi="Symbol" w:cs="Symbol" w:hint="default"/>
    </w:rPr>
  </w:style>
  <w:style w:type="character" w:customStyle="1" w:styleId="WW8Num7z0">
    <w:name w:val="WW8Num7z0"/>
    <w:rsid w:val="007468F6"/>
  </w:style>
  <w:style w:type="character" w:customStyle="1" w:styleId="WW8Num7z1">
    <w:name w:val="WW8Num7z1"/>
    <w:rsid w:val="007468F6"/>
  </w:style>
  <w:style w:type="character" w:customStyle="1" w:styleId="WW8Num7z2">
    <w:name w:val="WW8Num7z2"/>
    <w:rsid w:val="007468F6"/>
  </w:style>
  <w:style w:type="character" w:customStyle="1" w:styleId="WW8Num7z3">
    <w:name w:val="WW8Num7z3"/>
    <w:rsid w:val="007468F6"/>
  </w:style>
  <w:style w:type="character" w:customStyle="1" w:styleId="WW8Num7z4">
    <w:name w:val="WW8Num7z4"/>
    <w:rsid w:val="007468F6"/>
  </w:style>
  <w:style w:type="character" w:customStyle="1" w:styleId="WW8Num7z5">
    <w:name w:val="WW8Num7z5"/>
    <w:rsid w:val="007468F6"/>
  </w:style>
  <w:style w:type="character" w:customStyle="1" w:styleId="WW8Num7z6">
    <w:name w:val="WW8Num7z6"/>
    <w:rsid w:val="007468F6"/>
  </w:style>
  <w:style w:type="character" w:customStyle="1" w:styleId="WW8Num7z7">
    <w:name w:val="WW8Num7z7"/>
    <w:rsid w:val="007468F6"/>
  </w:style>
  <w:style w:type="character" w:customStyle="1" w:styleId="WW8Num7z8">
    <w:name w:val="WW8Num7z8"/>
    <w:rsid w:val="007468F6"/>
  </w:style>
  <w:style w:type="character" w:customStyle="1" w:styleId="WW8Num8z0">
    <w:name w:val="WW8Num8z0"/>
    <w:rsid w:val="007468F6"/>
  </w:style>
  <w:style w:type="character" w:customStyle="1" w:styleId="WW8Num8z1">
    <w:name w:val="WW8Num8z1"/>
    <w:rsid w:val="007468F6"/>
  </w:style>
  <w:style w:type="character" w:customStyle="1" w:styleId="WW8Num8z2">
    <w:name w:val="WW8Num8z2"/>
    <w:rsid w:val="007468F6"/>
  </w:style>
  <w:style w:type="character" w:customStyle="1" w:styleId="WW8Num8z3">
    <w:name w:val="WW8Num8z3"/>
    <w:rsid w:val="007468F6"/>
  </w:style>
  <w:style w:type="character" w:customStyle="1" w:styleId="WW8Num8z4">
    <w:name w:val="WW8Num8z4"/>
    <w:rsid w:val="007468F6"/>
  </w:style>
  <w:style w:type="character" w:customStyle="1" w:styleId="WW8Num8z5">
    <w:name w:val="WW8Num8z5"/>
    <w:rsid w:val="007468F6"/>
  </w:style>
  <w:style w:type="character" w:customStyle="1" w:styleId="WW8Num8z6">
    <w:name w:val="WW8Num8z6"/>
    <w:rsid w:val="007468F6"/>
  </w:style>
  <w:style w:type="character" w:customStyle="1" w:styleId="WW8Num8z7">
    <w:name w:val="WW8Num8z7"/>
    <w:rsid w:val="007468F6"/>
  </w:style>
  <w:style w:type="character" w:customStyle="1" w:styleId="WW8Num8z8">
    <w:name w:val="WW8Num8z8"/>
    <w:rsid w:val="007468F6"/>
  </w:style>
  <w:style w:type="character" w:customStyle="1" w:styleId="WW8Num9z0">
    <w:name w:val="WW8Num9z0"/>
    <w:rsid w:val="007468F6"/>
  </w:style>
  <w:style w:type="character" w:customStyle="1" w:styleId="WW8Num9z1">
    <w:name w:val="WW8Num9z1"/>
    <w:rsid w:val="007468F6"/>
  </w:style>
  <w:style w:type="character" w:customStyle="1" w:styleId="WW8Num9z2">
    <w:name w:val="WW8Num9z2"/>
    <w:rsid w:val="007468F6"/>
  </w:style>
  <w:style w:type="character" w:customStyle="1" w:styleId="WW8Num9z3">
    <w:name w:val="WW8Num9z3"/>
    <w:rsid w:val="007468F6"/>
  </w:style>
  <w:style w:type="character" w:customStyle="1" w:styleId="WW8Num9z4">
    <w:name w:val="WW8Num9z4"/>
    <w:rsid w:val="007468F6"/>
  </w:style>
  <w:style w:type="character" w:customStyle="1" w:styleId="WW8Num9z5">
    <w:name w:val="WW8Num9z5"/>
    <w:rsid w:val="007468F6"/>
  </w:style>
  <w:style w:type="character" w:customStyle="1" w:styleId="WW8Num9z6">
    <w:name w:val="WW8Num9z6"/>
    <w:rsid w:val="007468F6"/>
  </w:style>
  <w:style w:type="character" w:customStyle="1" w:styleId="WW8Num9z7">
    <w:name w:val="WW8Num9z7"/>
    <w:rsid w:val="007468F6"/>
  </w:style>
  <w:style w:type="character" w:customStyle="1" w:styleId="WW8Num9z8">
    <w:name w:val="WW8Num9z8"/>
    <w:rsid w:val="007468F6"/>
  </w:style>
  <w:style w:type="character" w:customStyle="1" w:styleId="WW8Num10z0">
    <w:name w:val="WW8Num10z0"/>
    <w:rsid w:val="007468F6"/>
  </w:style>
  <w:style w:type="character" w:customStyle="1" w:styleId="WW8Num10z1">
    <w:name w:val="WW8Num10z1"/>
    <w:rsid w:val="007468F6"/>
  </w:style>
  <w:style w:type="character" w:customStyle="1" w:styleId="WW8Num10z2">
    <w:name w:val="WW8Num10z2"/>
    <w:rsid w:val="007468F6"/>
  </w:style>
  <w:style w:type="character" w:customStyle="1" w:styleId="WW8Num10z3">
    <w:name w:val="WW8Num10z3"/>
    <w:rsid w:val="007468F6"/>
  </w:style>
  <w:style w:type="character" w:customStyle="1" w:styleId="WW8Num10z4">
    <w:name w:val="WW8Num10z4"/>
    <w:rsid w:val="007468F6"/>
  </w:style>
  <w:style w:type="character" w:customStyle="1" w:styleId="WW8Num10z5">
    <w:name w:val="WW8Num10z5"/>
    <w:rsid w:val="007468F6"/>
  </w:style>
  <w:style w:type="character" w:customStyle="1" w:styleId="WW8Num10z6">
    <w:name w:val="WW8Num10z6"/>
    <w:rsid w:val="007468F6"/>
  </w:style>
  <w:style w:type="character" w:customStyle="1" w:styleId="WW8Num10z7">
    <w:name w:val="WW8Num10z7"/>
    <w:rsid w:val="007468F6"/>
  </w:style>
  <w:style w:type="character" w:customStyle="1" w:styleId="WW8Num10z8">
    <w:name w:val="WW8Num10z8"/>
    <w:rsid w:val="007468F6"/>
  </w:style>
  <w:style w:type="character" w:customStyle="1" w:styleId="WW8Num11z0">
    <w:name w:val="WW8Num11z0"/>
    <w:rsid w:val="007468F6"/>
  </w:style>
  <w:style w:type="character" w:customStyle="1" w:styleId="WW8Num11z1">
    <w:name w:val="WW8Num11z1"/>
    <w:rsid w:val="007468F6"/>
  </w:style>
  <w:style w:type="character" w:customStyle="1" w:styleId="WW8Num11z2">
    <w:name w:val="WW8Num11z2"/>
    <w:rsid w:val="007468F6"/>
  </w:style>
  <w:style w:type="character" w:customStyle="1" w:styleId="WW8Num11z3">
    <w:name w:val="WW8Num11z3"/>
    <w:rsid w:val="007468F6"/>
  </w:style>
  <w:style w:type="character" w:customStyle="1" w:styleId="WW8Num11z4">
    <w:name w:val="WW8Num11z4"/>
    <w:rsid w:val="007468F6"/>
  </w:style>
  <w:style w:type="character" w:customStyle="1" w:styleId="WW8Num11z5">
    <w:name w:val="WW8Num11z5"/>
    <w:rsid w:val="007468F6"/>
  </w:style>
  <w:style w:type="character" w:customStyle="1" w:styleId="WW8Num11z6">
    <w:name w:val="WW8Num11z6"/>
    <w:rsid w:val="007468F6"/>
  </w:style>
  <w:style w:type="character" w:customStyle="1" w:styleId="WW8Num11z7">
    <w:name w:val="WW8Num11z7"/>
    <w:rsid w:val="007468F6"/>
  </w:style>
  <w:style w:type="character" w:customStyle="1" w:styleId="WW8Num11z8">
    <w:name w:val="WW8Num11z8"/>
    <w:rsid w:val="007468F6"/>
  </w:style>
  <w:style w:type="character" w:customStyle="1" w:styleId="WW8Num12z0">
    <w:name w:val="WW8Num12z0"/>
    <w:rsid w:val="007468F6"/>
  </w:style>
  <w:style w:type="character" w:customStyle="1" w:styleId="WW8Num12z1">
    <w:name w:val="WW8Num12z1"/>
    <w:rsid w:val="007468F6"/>
  </w:style>
  <w:style w:type="character" w:customStyle="1" w:styleId="WW8Num12z2">
    <w:name w:val="WW8Num12z2"/>
    <w:rsid w:val="007468F6"/>
  </w:style>
  <w:style w:type="character" w:customStyle="1" w:styleId="WW8Num12z3">
    <w:name w:val="WW8Num12z3"/>
    <w:rsid w:val="007468F6"/>
  </w:style>
  <w:style w:type="character" w:customStyle="1" w:styleId="WW8Num12z4">
    <w:name w:val="WW8Num12z4"/>
    <w:rsid w:val="007468F6"/>
  </w:style>
  <w:style w:type="character" w:customStyle="1" w:styleId="WW8Num12z5">
    <w:name w:val="WW8Num12z5"/>
    <w:rsid w:val="007468F6"/>
  </w:style>
  <w:style w:type="character" w:customStyle="1" w:styleId="WW8Num12z6">
    <w:name w:val="WW8Num12z6"/>
    <w:rsid w:val="007468F6"/>
  </w:style>
  <w:style w:type="character" w:customStyle="1" w:styleId="WW8Num12z7">
    <w:name w:val="WW8Num12z7"/>
    <w:rsid w:val="007468F6"/>
  </w:style>
  <w:style w:type="character" w:customStyle="1" w:styleId="WW8Num12z8">
    <w:name w:val="WW8Num12z8"/>
    <w:rsid w:val="007468F6"/>
  </w:style>
  <w:style w:type="character" w:customStyle="1" w:styleId="WW8Num13z0">
    <w:name w:val="WW8Num13z0"/>
    <w:rsid w:val="007468F6"/>
  </w:style>
  <w:style w:type="character" w:customStyle="1" w:styleId="WW8Num13z1">
    <w:name w:val="WW8Num13z1"/>
    <w:rsid w:val="007468F6"/>
  </w:style>
  <w:style w:type="character" w:customStyle="1" w:styleId="WW8Num13z2">
    <w:name w:val="WW8Num13z2"/>
    <w:rsid w:val="007468F6"/>
  </w:style>
  <w:style w:type="character" w:customStyle="1" w:styleId="WW8Num13z3">
    <w:name w:val="WW8Num13z3"/>
    <w:rsid w:val="007468F6"/>
  </w:style>
  <w:style w:type="character" w:customStyle="1" w:styleId="WW8Num13z4">
    <w:name w:val="WW8Num13z4"/>
    <w:rsid w:val="007468F6"/>
  </w:style>
  <w:style w:type="character" w:customStyle="1" w:styleId="WW8Num13z5">
    <w:name w:val="WW8Num13z5"/>
    <w:rsid w:val="007468F6"/>
  </w:style>
  <w:style w:type="character" w:customStyle="1" w:styleId="WW8Num13z6">
    <w:name w:val="WW8Num13z6"/>
    <w:rsid w:val="007468F6"/>
  </w:style>
  <w:style w:type="character" w:customStyle="1" w:styleId="WW8Num13z7">
    <w:name w:val="WW8Num13z7"/>
    <w:rsid w:val="007468F6"/>
  </w:style>
  <w:style w:type="character" w:customStyle="1" w:styleId="WW8Num13z8">
    <w:name w:val="WW8Num13z8"/>
    <w:rsid w:val="007468F6"/>
  </w:style>
  <w:style w:type="character" w:customStyle="1" w:styleId="WW8Num14z0">
    <w:name w:val="WW8Num14z0"/>
    <w:rsid w:val="007468F6"/>
  </w:style>
  <w:style w:type="character" w:customStyle="1" w:styleId="WW8Num14z1">
    <w:name w:val="WW8Num14z1"/>
    <w:rsid w:val="007468F6"/>
  </w:style>
  <w:style w:type="character" w:customStyle="1" w:styleId="WW8Num14z2">
    <w:name w:val="WW8Num14z2"/>
    <w:rsid w:val="007468F6"/>
  </w:style>
  <w:style w:type="character" w:customStyle="1" w:styleId="WW8Num14z3">
    <w:name w:val="WW8Num14z3"/>
    <w:rsid w:val="007468F6"/>
  </w:style>
  <w:style w:type="character" w:customStyle="1" w:styleId="WW8Num14z4">
    <w:name w:val="WW8Num14z4"/>
    <w:rsid w:val="007468F6"/>
  </w:style>
  <w:style w:type="character" w:customStyle="1" w:styleId="WW8Num14z5">
    <w:name w:val="WW8Num14z5"/>
    <w:rsid w:val="007468F6"/>
  </w:style>
  <w:style w:type="character" w:customStyle="1" w:styleId="WW8Num14z6">
    <w:name w:val="WW8Num14z6"/>
    <w:rsid w:val="007468F6"/>
  </w:style>
  <w:style w:type="character" w:customStyle="1" w:styleId="WW8Num14z7">
    <w:name w:val="WW8Num14z7"/>
    <w:rsid w:val="007468F6"/>
  </w:style>
  <w:style w:type="character" w:customStyle="1" w:styleId="WW8Num14z8">
    <w:name w:val="WW8Num14z8"/>
    <w:rsid w:val="007468F6"/>
  </w:style>
  <w:style w:type="character" w:customStyle="1" w:styleId="WW8Num15z0">
    <w:name w:val="WW8Num15z0"/>
    <w:rsid w:val="007468F6"/>
  </w:style>
  <w:style w:type="character" w:customStyle="1" w:styleId="WW8Num15z1">
    <w:name w:val="WW8Num15z1"/>
    <w:rsid w:val="007468F6"/>
  </w:style>
  <w:style w:type="character" w:customStyle="1" w:styleId="WW8Num15z2">
    <w:name w:val="WW8Num15z2"/>
    <w:rsid w:val="007468F6"/>
  </w:style>
  <w:style w:type="character" w:customStyle="1" w:styleId="WW8Num15z3">
    <w:name w:val="WW8Num15z3"/>
    <w:rsid w:val="007468F6"/>
  </w:style>
  <w:style w:type="character" w:customStyle="1" w:styleId="WW8Num15z4">
    <w:name w:val="WW8Num15z4"/>
    <w:rsid w:val="007468F6"/>
  </w:style>
  <w:style w:type="character" w:customStyle="1" w:styleId="WW8Num15z5">
    <w:name w:val="WW8Num15z5"/>
    <w:rsid w:val="007468F6"/>
  </w:style>
  <w:style w:type="character" w:customStyle="1" w:styleId="WW8Num15z6">
    <w:name w:val="WW8Num15z6"/>
    <w:rsid w:val="007468F6"/>
  </w:style>
  <w:style w:type="character" w:customStyle="1" w:styleId="WW8Num15z7">
    <w:name w:val="WW8Num15z7"/>
    <w:rsid w:val="007468F6"/>
  </w:style>
  <w:style w:type="character" w:customStyle="1" w:styleId="WW8Num15z8">
    <w:name w:val="WW8Num15z8"/>
    <w:rsid w:val="007468F6"/>
  </w:style>
  <w:style w:type="character" w:customStyle="1" w:styleId="WW8Num16z0">
    <w:name w:val="WW8Num16z0"/>
    <w:rsid w:val="007468F6"/>
  </w:style>
  <w:style w:type="character" w:customStyle="1" w:styleId="WW8Num16z1">
    <w:name w:val="WW8Num16z1"/>
    <w:rsid w:val="007468F6"/>
  </w:style>
  <w:style w:type="character" w:customStyle="1" w:styleId="WW8Num16z2">
    <w:name w:val="WW8Num16z2"/>
    <w:rsid w:val="007468F6"/>
  </w:style>
  <w:style w:type="character" w:customStyle="1" w:styleId="WW8Num16z3">
    <w:name w:val="WW8Num16z3"/>
    <w:rsid w:val="007468F6"/>
  </w:style>
  <w:style w:type="character" w:customStyle="1" w:styleId="WW8Num16z4">
    <w:name w:val="WW8Num16z4"/>
    <w:rsid w:val="007468F6"/>
  </w:style>
  <w:style w:type="character" w:customStyle="1" w:styleId="WW8Num16z5">
    <w:name w:val="WW8Num16z5"/>
    <w:rsid w:val="007468F6"/>
  </w:style>
  <w:style w:type="character" w:customStyle="1" w:styleId="WW8Num16z6">
    <w:name w:val="WW8Num16z6"/>
    <w:rsid w:val="007468F6"/>
  </w:style>
  <w:style w:type="character" w:customStyle="1" w:styleId="WW8Num16z7">
    <w:name w:val="WW8Num16z7"/>
    <w:rsid w:val="007468F6"/>
  </w:style>
  <w:style w:type="character" w:customStyle="1" w:styleId="WW8Num16z8">
    <w:name w:val="WW8Num16z8"/>
    <w:rsid w:val="007468F6"/>
  </w:style>
  <w:style w:type="character" w:customStyle="1" w:styleId="WW8Num17z0">
    <w:name w:val="WW8Num17z0"/>
    <w:rsid w:val="007468F6"/>
  </w:style>
  <w:style w:type="character" w:customStyle="1" w:styleId="WW8Num17z1">
    <w:name w:val="WW8Num17z1"/>
    <w:rsid w:val="007468F6"/>
  </w:style>
  <w:style w:type="character" w:customStyle="1" w:styleId="WW8Num17z2">
    <w:name w:val="WW8Num17z2"/>
    <w:rsid w:val="007468F6"/>
  </w:style>
  <w:style w:type="character" w:customStyle="1" w:styleId="WW8Num17z3">
    <w:name w:val="WW8Num17z3"/>
    <w:rsid w:val="007468F6"/>
  </w:style>
  <w:style w:type="character" w:customStyle="1" w:styleId="WW8Num17z4">
    <w:name w:val="WW8Num17z4"/>
    <w:rsid w:val="007468F6"/>
  </w:style>
  <w:style w:type="character" w:customStyle="1" w:styleId="WW8Num17z5">
    <w:name w:val="WW8Num17z5"/>
    <w:rsid w:val="007468F6"/>
  </w:style>
  <w:style w:type="character" w:customStyle="1" w:styleId="WW8Num17z6">
    <w:name w:val="WW8Num17z6"/>
    <w:rsid w:val="007468F6"/>
  </w:style>
  <w:style w:type="character" w:customStyle="1" w:styleId="WW8Num17z7">
    <w:name w:val="WW8Num17z7"/>
    <w:rsid w:val="007468F6"/>
  </w:style>
  <w:style w:type="character" w:customStyle="1" w:styleId="WW8Num17z8">
    <w:name w:val="WW8Num17z8"/>
    <w:rsid w:val="007468F6"/>
  </w:style>
  <w:style w:type="character" w:customStyle="1" w:styleId="WW8Num18z0">
    <w:name w:val="WW8Num18z0"/>
    <w:rsid w:val="007468F6"/>
  </w:style>
  <w:style w:type="character" w:customStyle="1" w:styleId="WW8Num18z1">
    <w:name w:val="WW8Num18z1"/>
    <w:rsid w:val="007468F6"/>
  </w:style>
  <w:style w:type="character" w:customStyle="1" w:styleId="WW8Num18z2">
    <w:name w:val="WW8Num18z2"/>
    <w:rsid w:val="007468F6"/>
  </w:style>
  <w:style w:type="character" w:customStyle="1" w:styleId="WW8Num18z3">
    <w:name w:val="WW8Num18z3"/>
    <w:rsid w:val="007468F6"/>
  </w:style>
  <w:style w:type="character" w:customStyle="1" w:styleId="WW8Num18z4">
    <w:name w:val="WW8Num18z4"/>
    <w:rsid w:val="007468F6"/>
  </w:style>
  <w:style w:type="character" w:customStyle="1" w:styleId="WW8Num18z5">
    <w:name w:val="WW8Num18z5"/>
    <w:rsid w:val="007468F6"/>
  </w:style>
  <w:style w:type="character" w:customStyle="1" w:styleId="WW8Num18z6">
    <w:name w:val="WW8Num18z6"/>
    <w:rsid w:val="007468F6"/>
  </w:style>
  <w:style w:type="character" w:customStyle="1" w:styleId="WW8Num18z7">
    <w:name w:val="WW8Num18z7"/>
    <w:rsid w:val="007468F6"/>
  </w:style>
  <w:style w:type="character" w:customStyle="1" w:styleId="WW8Num18z8">
    <w:name w:val="WW8Num18z8"/>
    <w:rsid w:val="007468F6"/>
  </w:style>
  <w:style w:type="character" w:customStyle="1" w:styleId="WW8Num19z0">
    <w:name w:val="WW8Num19z0"/>
    <w:rsid w:val="007468F6"/>
  </w:style>
  <w:style w:type="character" w:customStyle="1" w:styleId="WW8Num19z1">
    <w:name w:val="WW8Num19z1"/>
    <w:rsid w:val="007468F6"/>
  </w:style>
  <w:style w:type="character" w:customStyle="1" w:styleId="WW8Num19z2">
    <w:name w:val="WW8Num19z2"/>
    <w:rsid w:val="007468F6"/>
  </w:style>
  <w:style w:type="character" w:customStyle="1" w:styleId="WW8Num19z3">
    <w:name w:val="WW8Num19z3"/>
    <w:rsid w:val="007468F6"/>
  </w:style>
  <w:style w:type="character" w:customStyle="1" w:styleId="WW8Num19z4">
    <w:name w:val="WW8Num19z4"/>
    <w:rsid w:val="007468F6"/>
  </w:style>
  <w:style w:type="character" w:customStyle="1" w:styleId="WW8Num19z5">
    <w:name w:val="WW8Num19z5"/>
    <w:rsid w:val="007468F6"/>
  </w:style>
  <w:style w:type="character" w:customStyle="1" w:styleId="WW8Num19z6">
    <w:name w:val="WW8Num19z6"/>
    <w:rsid w:val="007468F6"/>
  </w:style>
  <w:style w:type="character" w:customStyle="1" w:styleId="WW8Num19z7">
    <w:name w:val="WW8Num19z7"/>
    <w:rsid w:val="007468F6"/>
  </w:style>
  <w:style w:type="character" w:customStyle="1" w:styleId="WW8Num19z8">
    <w:name w:val="WW8Num19z8"/>
    <w:rsid w:val="007468F6"/>
  </w:style>
  <w:style w:type="character" w:customStyle="1" w:styleId="WW8Num20z0">
    <w:name w:val="WW8Num20z0"/>
    <w:rsid w:val="007468F6"/>
  </w:style>
  <w:style w:type="character" w:customStyle="1" w:styleId="WW8Num20z1">
    <w:name w:val="WW8Num20z1"/>
    <w:rsid w:val="007468F6"/>
  </w:style>
  <w:style w:type="character" w:customStyle="1" w:styleId="WW8Num20z2">
    <w:name w:val="WW8Num20z2"/>
    <w:rsid w:val="007468F6"/>
  </w:style>
  <w:style w:type="character" w:customStyle="1" w:styleId="WW8Num20z3">
    <w:name w:val="WW8Num20z3"/>
    <w:rsid w:val="007468F6"/>
  </w:style>
  <w:style w:type="character" w:customStyle="1" w:styleId="WW8Num20z4">
    <w:name w:val="WW8Num20z4"/>
    <w:rsid w:val="007468F6"/>
  </w:style>
  <w:style w:type="character" w:customStyle="1" w:styleId="WW8Num20z5">
    <w:name w:val="WW8Num20z5"/>
    <w:rsid w:val="007468F6"/>
  </w:style>
  <w:style w:type="character" w:customStyle="1" w:styleId="WW8Num20z6">
    <w:name w:val="WW8Num20z6"/>
    <w:rsid w:val="007468F6"/>
  </w:style>
  <w:style w:type="character" w:customStyle="1" w:styleId="WW8Num20z7">
    <w:name w:val="WW8Num20z7"/>
    <w:rsid w:val="007468F6"/>
  </w:style>
  <w:style w:type="character" w:customStyle="1" w:styleId="WW8Num20z8">
    <w:name w:val="WW8Num20z8"/>
    <w:rsid w:val="007468F6"/>
  </w:style>
  <w:style w:type="character" w:customStyle="1" w:styleId="WW8Num21z0">
    <w:name w:val="WW8Num21z0"/>
    <w:rsid w:val="007468F6"/>
  </w:style>
  <w:style w:type="character" w:customStyle="1" w:styleId="WW8Num21z1">
    <w:name w:val="WW8Num21z1"/>
    <w:rsid w:val="007468F6"/>
  </w:style>
  <w:style w:type="character" w:customStyle="1" w:styleId="WW8Num21z2">
    <w:name w:val="WW8Num21z2"/>
    <w:rsid w:val="007468F6"/>
  </w:style>
  <w:style w:type="character" w:customStyle="1" w:styleId="WW8Num21z3">
    <w:name w:val="WW8Num21z3"/>
    <w:rsid w:val="007468F6"/>
  </w:style>
  <w:style w:type="character" w:customStyle="1" w:styleId="WW8Num21z4">
    <w:name w:val="WW8Num21z4"/>
    <w:rsid w:val="007468F6"/>
  </w:style>
  <w:style w:type="character" w:customStyle="1" w:styleId="WW8Num21z5">
    <w:name w:val="WW8Num21z5"/>
    <w:rsid w:val="007468F6"/>
  </w:style>
  <w:style w:type="character" w:customStyle="1" w:styleId="WW8Num21z6">
    <w:name w:val="WW8Num21z6"/>
    <w:rsid w:val="007468F6"/>
  </w:style>
  <w:style w:type="character" w:customStyle="1" w:styleId="WW8Num21z7">
    <w:name w:val="WW8Num21z7"/>
    <w:rsid w:val="007468F6"/>
  </w:style>
  <w:style w:type="character" w:customStyle="1" w:styleId="WW8Num21z8">
    <w:name w:val="WW8Num21z8"/>
    <w:rsid w:val="007468F6"/>
  </w:style>
  <w:style w:type="character" w:customStyle="1" w:styleId="WW8Num22z0">
    <w:name w:val="WW8Num22z0"/>
    <w:rsid w:val="007468F6"/>
  </w:style>
  <w:style w:type="character" w:customStyle="1" w:styleId="WW8Num22z1">
    <w:name w:val="WW8Num22z1"/>
    <w:rsid w:val="007468F6"/>
  </w:style>
  <w:style w:type="character" w:customStyle="1" w:styleId="WW8Num22z2">
    <w:name w:val="WW8Num22z2"/>
    <w:rsid w:val="007468F6"/>
  </w:style>
  <w:style w:type="character" w:customStyle="1" w:styleId="WW8Num22z3">
    <w:name w:val="WW8Num22z3"/>
    <w:rsid w:val="007468F6"/>
  </w:style>
  <w:style w:type="character" w:customStyle="1" w:styleId="WW8Num22z4">
    <w:name w:val="WW8Num22z4"/>
    <w:rsid w:val="007468F6"/>
  </w:style>
  <w:style w:type="character" w:customStyle="1" w:styleId="WW8Num22z5">
    <w:name w:val="WW8Num22z5"/>
    <w:rsid w:val="007468F6"/>
  </w:style>
  <w:style w:type="character" w:customStyle="1" w:styleId="WW8Num22z6">
    <w:name w:val="WW8Num22z6"/>
    <w:rsid w:val="007468F6"/>
  </w:style>
  <w:style w:type="character" w:customStyle="1" w:styleId="WW8Num22z7">
    <w:name w:val="WW8Num22z7"/>
    <w:rsid w:val="007468F6"/>
  </w:style>
  <w:style w:type="character" w:customStyle="1" w:styleId="WW8Num22z8">
    <w:name w:val="WW8Num22z8"/>
    <w:rsid w:val="007468F6"/>
  </w:style>
  <w:style w:type="character" w:customStyle="1" w:styleId="WW8Num23z0">
    <w:name w:val="WW8Num23z0"/>
    <w:rsid w:val="007468F6"/>
  </w:style>
  <w:style w:type="character" w:customStyle="1" w:styleId="WW8Num23z1">
    <w:name w:val="WW8Num23z1"/>
    <w:rsid w:val="007468F6"/>
  </w:style>
  <w:style w:type="character" w:customStyle="1" w:styleId="WW8Num23z2">
    <w:name w:val="WW8Num23z2"/>
    <w:rsid w:val="007468F6"/>
  </w:style>
  <w:style w:type="character" w:customStyle="1" w:styleId="WW8Num23z3">
    <w:name w:val="WW8Num23z3"/>
    <w:rsid w:val="007468F6"/>
  </w:style>
  <w:style w:type="character" w:customStyle="1" w:styleId="WW8Num23z4">
    <w:name w:val="WW8Num23z4"/>
    <w:rsid w:val="007468F6"/>
  </w:style>
  <w:style w:type="character" w:customStyle="1" w:styleId="WW8Num23z5">
    <w:name w:val="WW8Num23z5"/>
    <w:rsid w:val="007468F6"/>
  </w:style>
  <w:style w:type="character" w:customStyle="1" w:styleId="WW8Num23z6">
    <w:name w:val="WW8Num23z6"/>
    <w:rsid w:val="007468F6"/>
  </w:style>
  <w:style w:type="character" w:customStyle="1" w:styleId="WW8Num23z7">
    <w:name w:val="WW8Num23z7"/>
    <w:rsid w:val="007468F6"/>
  </w:style>
  <w:style w:type="character" w:customStyle="1" w:styleId="WW8Num23z8">
    <w:name w:val="WW8Num23z8"/>
    <w:rsid w:val="007468F6"/>
  </w:style>
  <w:style w:type="character" w:customStyle="1" w:styleId="WW8Num24z0">
    <w:name w:val="WW8Num24z0"/>
    <w:rsid w:val="007468F6"/>
  </w:style>
  <w:style w:type="character" w:customStyle="1" w:styleId="WW8Num24z1">
    <w:name w:val="WW8Num24z1"/>
    <w:rsid w:val="007468F6"/>
  </w:style>
  <w:style w:type="character" w:customStyle="1" w:styleId="WW8Num24z2">
    <w:name w:val="WW8Num24z2"/>
    <w:rsid w:val="007468F6"/>
  </w:style>
  <w:style w:type="character" w:customStyle="1" w:styleId="WW8Num24z3">
    <w:name w:val="WW8Num24z3"/>
    <w:rsid w:val="007468F6"/>
  </w:style>
  <w:style w:type="character" w:customStyle="1" w:styleId="WW8Num24z4">
    <w:name w:val="WW8Num24z4"/>
    <w:rsid w:val="007468F6"/>
  </w:style>
  <w:style w:type="character" w:customStyle="1" w:styleId="WW8Num24z5">
    <w:name w:val="WW8Num24z5"/>
    <w:rsid w:val="007468F6"/>
  </w:style>
  <w:style w:type="character" w:customStyle="1" w:styleId="WW8Num24z6">
    <w:name w:val="WW8Num24z6"/>
    <w:rsid w:val="007468F6"/>
  </w:style>
  <w:style w:type="character" w:customStyle="1" w:styleId="WW8Num24z7">
    <w:name w:val="WW8Num24z7"/>
    <w:rsid w:val="007468F6"/>
  </w:style>
  <w:style w:type="character" w:customStyle="1" w:styleId="WW8Num24z8">
    <w:name w:val="WW8Num24z8"/>
    <w:rsid w:val="007468F6"/>
  </w:style>
  <w:style w:type="character" w:customStyle="1" w:styleId="WW8Num25z0">
    <w:name w:val="WW8Num25z0"/>
    <w:rsid w:val="007468F6"/>
  </w:style>
  <w:style w:type="character" w:customStyle="1" w:styleId="WW8Num25z1">
    <w:name w:val="WW8Num25z1"/>
    <w:rsid w:val="007468F6"/>
  </w:style>
  <w:style w:type="character" w:customStyle="1" w:styleId="WW8Num25z2">
    <w:name w:val="WW8Num25z2"/>
    <w:rsid w:val="007468F6"/>
  </w:style>
  <w:style w:type="character" w:customStyle="1" w:styleId="WW8Num25z3">
    <w:name w:val="WW8Num25z3"/>
    <w:rsid w:val="007468F6"/>
  </w:style>
  <w:style w:type="character" w:customStyle="1" w:styleId="WW8Num25z4">
    <w:name w:val="WW8Num25z4"/>
    <w:rsid w:val="007468F6"/>
  </w:style>
  <w:style w:type="character" w:customStyle="1" w:styleId="WW8Num25z5">
    <w:name w:val="WW8Num25z5"/>
    <w:rsid w:val="007468F6"/>
  </w:style>
  <w:style w:type="character" w:customStyle="1" w:styleId="WW8Num25z6">
    <w:name w:val="WW8Num25z6"/>
    <w:rsid w:val="007468F6"/>
  </w:style>
  <w:style w:type="character" w:customStyle="1" w:styleId="WW8Num25z7">
    <w:name w:val="WW8Num25z7"/>
    <w:rsid w:val="007468F6"/>
  </w:style>
  <w:style w:type="character" w:customStyle="1" w:styleId="WW8Num25z8">
    <w:name w:val="WW8Num25z8"/>
    <w:rsid w:val="007468F6"/>
  </w:style>
  <w:style w:type="character" w:customStyle="1" w:styleId="WW8Num26z0">
    <w:name w:val="WW8Num26z0"/>
    <w:rsid w:val="007468F6"/>
  </w:style>
  <w:style w:type="character" w:customStyle="1" w:styleId="WW8Num26z1">
    <w:name w:val="WW8Num26z1"/>
    <w:rsid w:val="007468F6"/>
  </w:style>
  <w:style w:type="character" w:customStyle="1" w:styleId="WW8Num26z2">
    <w:name w:val="WW8Num26z2"/>
    <w:rsid w:val="007468F6"/>
  </w:style>
  <w:style w:type="character" w:customStyle="1" w:styleId="WW8Num26z3">
    <w:name w:val="WW8Num26z3"/>
    <w:rsid w:val="007468F6"/>
  </w:style>
  <w:style w:type="character" w:customStyle="1" w:styleId="WW8Num26z4">
    <w:name w:val="WW8Num26z4"/>
    <w:rsid w:val="007468F6"/>
  </w:style>
  <w:style w:type="character" w:customStyle="1" w:styleId="WW8Num26z5">
    <w:name w:val="WW8Num26z5"/>
    <w:rsid w:val="007468F6"/>
  </w:style>
  <w:style w:type="character" w:customStyle="1" w:styleId="WW8Num26z6">
    <w:name w:val="WW8Num26z6"/>
    <w:rsid w:val="007468F6"/>
  </w:style>
  <w:style w:type="character" w:customStyle="1" w:styleId="WW8Num26z7">
    <w:name w:val="WW8Num26z7"/>
    <w:rsid w:val="007468F6"/>
  </w:style>
  <w:style w:type="character" w:customStyle="1" w:styleId="WW8Num26z8">
    <w:name w:val="WW8Num26z8"/>
    <w:rsid w:val="007468F6"/>
  </w:style>
  <w:style w:type="character" w:customStyle="1" w:styleId="WW8Num27z0">
    <w:name w:val="WW8Num27z0"/>
    <w:rsid w:val="007468F6"/>
  </w:style>
  <w:style w:type="character" w:customStyle="1" w:styleId="WW8Num27z1">
    <w:name w:val="WW8Num27z1"/>
    <w:rsid w:val="007468F6"/>
  </w:style>
  <w:style w:type="character" w:customStyle="1" w:styleId="WW8Num27z2">
    <w:name w:val="WW8Num27z2"/>
    <w:rsid w:val="007468F6"/>
  </w:style>
  <w:style w:type="character" w:customStyle="1" w:styleId="WW8Num27z3">
    <w:name w:val="WW8Num27z3"/>
    <w:rsid w:val="007468F6"/>
  </w:style>
  <w:style w:type="character" w:customStyle="1" w:styleId="WW8Num27z4">
    <w:name w:val="WW8Num27z4"/>
    <w:rsid w:val="007468F6"/>
  </w:style>
  <w:style w:type="character" w:customStyle="1" w:styleId="WW8Num27z5">
    <w:name w:val="WW8Num27z5"/>
    <w:rsid w:val="007468F6"/>
  </w:style>
  <w:style w:type="character" w:customStyle="1" w:styleId="WW8Num27z6">
    <w:name w:val="WW8Num27z6"/>
    <w:rsid w:val="007468F6"/>
  </w:style>
  <w:style w:type="character" w:customStyle="1" w:styleId="WW8Num27z7">
    <w:name w:val="WW8Num27z7"/>
    <w:rsid w:val="007468F6"/>
  </w:style>
  <w:style w:type="character" w:customStyle="1" w:styleId="WW8Num27z8">
    <w:name w:val="WW8Num27z8"/>
    <w:rsid w:val="007468F6"/>
  </w:style>
  <w:style w:type="character" w:customStyle="1" w:styleId="WW8Num28z0">
    <w:name w:val="WW8Num28z0"/>
    <w:rsid w:val="007468F6"/>
  </w:style>
  <w:style w:type="character" w:customStyle="1" w:styleId="WW8Num28z1">
    <w:name w:val="WW8Num28z1"/>
    <w:rsid w:val="007468F6"/>
  </w:style>
  <w:style w:type="character" w:customStyle="1" w:styleId="WW8Num28z2">
    <w:name w:val="WW8Num28z2"/>
    <w:rsid w:val="007468F6"/>
  </w:style>
  <w:style w:type="character" w:customStyle="1" w:styleId="WW8Num28z3">
    <w:name w:val="WW8Num28z3"/>
    <w:rsid w:val="007468F6"/>
  </w:style>
  <w:style w:type="character" w:customStyle="1" w:styleId="WW8Num28z4">
    <w:name w:val="WW8Num28z4"/>
    <w:rsid w:val="007468F6"/>
  </w:style>
  <w:style w:type="character" w:customStyle="1" w:styleId="WW8Num28z5">
    <w:name w:val="WW8Num28z5"/>
    <w:rsid w:val="007468F6"/>
  </w:style>
  <w:style w:type="character" w:customStyle="1" w:styleId="WW8Num28z6">
    <w:name w:val="WW8Num28z6"/>
    <w:rsid w:val="007468F6"/>
  </w:style>
  <w:style w:type="character" w:customStyle="1" w:styleId="WW8Num28z7">
    <w:name w:val="WW8Num28z7"/>
    <w:rsid w:val="007468F6"/>
  </w:style>
  <w:style w:type="character" w:customStyle="1" w:styleId="WW8Num28z8">
    <w:name w:val="WW8Num28z8"/>
    <w:rsid w:val="007468F6"/>
  </w:style>
  <w:style w:type="character" w:customStyle="1" w:styleId="WW8Num29z0">
    <w:name w:val="WW8Num29z0"/>
    <w:rsid w:val="007468F6"/>
  </w:style>
  <w:style w:type="character" w:customStyle="1" w:styleId="WW8Num29z1">
    <w:name w:val="WW8Num29z1"/>
    <w:rsid w:val="007468F6"/>
  </w:style>
  <w:style w:type="character" w:customStyle="1" w:styleId="WW8Num29z2">
    <w:name w:val="WW8Num29z2"/>
    <w:rsid w:val="007468F6"/>
  </w:style>
  <w:style w:type="character" w:customStyle="1" w:styleId="WW8Num29z3">
    <w:name w:val="WW8Num29z3"/>
    <w:rsid w:val="007468F6"/>
  </w:style>
  <w:style w:type="character" w:customStyle="1" w:styleId="WW8Num29z4">
    <w:name w:val="WW8Num29z4"/>
    <w:rsid w:val="007468F6"/>
  </w:style>
  <w:style w:type="character" w:customStyle="1" w:styleId="WW8Num29z5">
    <w:name w:val="WW8Num29z5"/>
    <w:rsid w:val="007468F6"/>
  </w:style>
  <w:style w:type="character" w:customStyle="1" w:styleId="WW8Num29z6">
    <w:name w:val="WW8Num29z6"/>
    <w:rsid w:val="007468F6"/>
  </w:style>
  <w:style w:type="character" w:customStyle="1" w:styleId="WW8Num29z7">
    <w:name w:val="WW8Num29z7"/>
    <w:rsid w:val="007468F6"/>
  </w:style>
  <w:style w:type="character" w:customStyle="1" w:styleId="WW8Num29z8">
    <w:name w:val="WW8Num29z8"/>
    <w:rsid w:val="007468F6"/>
  </w:style>
  <w:style w:type="character" w:customStyle="1" w:styleId="WW8Num30z0">
    <w:name w:val="WW8Num30z0"/>
    <w:rsid w:val="007468F6"/>
  </w:style>
  <w:style w:type="character" w:customStyle="1" w:styleId="WW8Num30z1">
    <w:name w:val="WW8Num30z1"/>
    <w:rsid w:val="007468F6"/>
  </w:style>
  <w:style w:type="character" w:customStyle="1" w:styleId="WW8Num30z2">
    <w:name w:val="WW8Num30z2"/>
    <w:rsid w:val="007468F6"/>
  </w:style>
  <w:style w:type="character" w:customStyle="1" w:styleId="WW8Num30z3">
    <w:name w:val="WW8Num30z3"/>
    <w:rsid w:val="007468F6"/>
  </w:style>
  <w:style w:type="character" w:customStyle="1" w:styleId="WW8Num30z4">
    <w:name w:val="WW8Num30z4"/>
    <w:rsid w:val="007468F6"/>
  </w:style>
  <w:style w:type="character" w:customStyle="1" w:styleId="WW8Num30z5">
    <w:name w:val="WW8Num30z5"/>
    <w:rsid w:val="007468F6"/>
  </w:style>
  <w:style w:type="character" w:customStyle="1" w:styleId="WW8Num30z6">
    <w:name w:val="WW8Num30z6"/>
    <w:rsid w:val="007468F6"/>
  </w:style>
  <w:style w:type="character" w:customStyle="1" w:styleId="WW8Num30z7">
    <w:name w:val="WW8Num30z7"/>
    <w:rsid w:val="007468F6"/>
  </w:style>
  <w:style w:type="character" w:customStyle="1" w:styleId="WW8Num30z8">
    <w:name w:val="WW8Num30z8"/>
    <w:rsid w:val="007468F6"/>
  </w:style>
  <w:style w:type="character" w:customStyle="1" w:styleId="WW8Num31z0">
    <w:name w:val="WW8Num31z0"/>
    <w:rsid w:val="007468F6"/>
  </w:style>
  <w:style w:type="character" w:customStyle="1" w:styleId="WW8Num31z1">
    <w:name w:val="WW8Num31z1"/>
    <w:rsid w:val="007468F6"/>
  </w:style>
  <w:style w:type="character" w:customStyle="1" w:styleId="WW8Num31z2">
    <w:name w:val="WW8Num31z2"/>
    <w:rsid w:val="007468F6"/>
  </w:style>
  <w:style w:type="character" w:customStyle="1" w:styleId="WW8Num31z3">
    <w:name w:val="WW8Num31z3"/>
    <w:rsid w:val="007468F6"/>
  </w:style>
  <w:style w:type="character" w:customStyle="1" w:styleId="WW8Num31z4">
    <w:name w:val="WW8Num31z4"/>
    <w:rsid w:val="007468F6"/>
  </w:style>
  <w:style w:type="character" w:customStyle="1" w:styleId="WW8Num31z5">
    <w:name w:val="WW8Num31z5"/>
    <w:rsid w:val="007468F6"/>
  </w:style>
  <w:style w:type="character" w:customStyle="1" w:styleId="WW8Num31z6">
    <w:name w:val="WW8Num31z6"/>
    <w:rsid w:val="007468F6"/>
  </w:style>
  <w:style w:type="character" w:customStyle="1" w:styleId="WW8Num31z7">
    <w:name w:val="WW8Num31z7"/>
    <w:rsid w:val="007468F6"/>
  </w:style>
  <w:style w:type="character" w:customStyle="1" w:styleId="WW8Num31z8">
    <w:name w:val="WW8Num31z8"/>
    <w:rsid w:val="007468F6"/>
  </w:style>
  <w:style w:type="character" w:customStyle="1" w:styleId="WW8Num32z0">
    <w:name w:val="WW8Num32z0"/>
    <w:rsid w:val="007468F6"/>
  </w:style>
  <w:style w:type="character" w:customStyle="1" w:styleId="WW8Num32z1">
    <w:name w:val="WW8Num32z1"/>
    <w:rsid w:val="007468F6"/>
  </w:style>
  <w:style w:type="character" w:customStyle="1" w:styleId="WW8Num32z2">
    <w:name w:val="WW8Num32z2"/>
    <w:rsid w:val="007468F6"/>
  </w:style>
  <w:style w:type="character" w:customStyle="1" w:styleId="WW8Num32z3">
    <w:name w:val="WW8Num32z3"/>
    <w:rsid w:val="007468F6"/>
  </w:style>
  <w:style w:type="character" w:customStyle="1" w:styleId="WW8Num32z4">
    <w:name w:val="WW8Num32z4"/>
    <w:rsid w:val="007468F6"/>
  </w:style>
  <w:style w:type="character" w:customStyle="1" w:styleId="WW8Num32z5">
    <w:name w:val="WW8Num32z5"/>
    <w:rsid w:val="007468F6"/>
  </w:style>
  <w:style w:type="character" w:customStyle="1" w:styleId="WW8Num32z6">
    <w:name w:val="WW8Num32z6"/>
    <w:rsid w:val="007468F6"/>
  </w:style>
  <w:style w:type="character" w:customStyle="1" w:styleId="WW8Num32z7">
    <w:name w:val="WW8Num32z7"/>
    <w:rsid w:val="007468F6"/>
  </w:style>
  <w:style w:type="character" w:customStyle="1" w:styleId="WW8Num32z8">
    <w:name w:val="WW8Num32z8"/>
    <w:rsid w:val="007468F6"/>
  </w:style>
  <w:style w:type="character" w:customStyle="1" w:styleId="WW8Num33z0">
    <w:name w:val="WW8Num33z0"/>
    <w:rsid w:val="007468F6"/>
  </w:style>
  <w:style w:type="character" w:customStyle="1" w:styleId="WW8Num33z1">
    <w:name w:val="WW8Num33z1"/>
    <w:rsid w:val="007468F6"/>
  </w:style>
  <w:style w:type="character" w:customStyle="1" w:styleId="WW8Num33z2">
    <w:name w:val="WW8Num33z2"/>
    <w:rsid w:val="007468F6"/>
  </w:style>
  <w:style w:type="character" w:customStyle="1" w:styleId="WW8Num33z3">
    <w:name w:val="WW8Num33z3"/>
    <w:rsid w:val="007468F6"/>
  </w:style>
  <w:style w:type="character" w:customStyle="1" w:styleId="WW8Num33z4">
    <w:name w:val="WW8Num33z4"/>
    <w:rsid w:val="007468F6"/>
  </w:style>
  <w:style w:type="character" w:customStyle="1" w:styleId="WW8Num33z5">
    <w:name w:val="WW8Num33z5"/>
    <w:rsid w:val="007468F6"/>
  </w:style>
  <w:style w:type="character" w:customStyle="1" w:styleId="WW8Num33z6">
    <w:name w:val="WW8Num33z6"/>
    <w:rsid w:val="007468F6"/>
  </w:style>
  <w:style w:type="character" w:customStyle="1" w:styleId="WW8Num33z7">
    <w:name w:val="WW8Num33z7"/>
    <w:rsid w:val="007468F6"/>
  </w:style>
  <w:style w:type="character" w:customStyle="1" w:styleId="WW8Num33z8">
    <w:name w:val="WW8Num33z8"/>
    <w:rsid w:val="007468F6"/>
  </w:style>
  <w:style w:type="character" w:customStyle="1" w:styleId="WW8Num34z0">
    <w:name w:val="WW8Num34z0"/>
    <w:rsid w:val="007468F6"/>
  </w:style>
  <w:style w:type="character" w:customStyle="1" w:styleId="WW8Num34z1">
    <w:name w:val="WW8Num34z1"/>
    <w:rsid w:val="007468F6"/>
  </w:style>
  <w:style w:type="character" w:customStyle="1" w:styleId="WW8Num34z2">
    <w:name w:val="WW8Num34z2"/>
    <w:rsid w:val="007468F6"/>
  </w:style>
  <w:style w:type="character" w:customStyle="1" w:styleId="WW8Num34z3">
    <w:name w:val="WW8Num34z3"/>
    <w:rsid w:val="007468F6"/>
  </w:style>
  <w:style w:type="character" w:customStyle="1" w:styleId="WW8Num34z4">
    <w:name w:val="WW8Num34z4"/>
    <w:rsid w:val="007468F6"/>
  </w:style>
  <w:style w:type="character" w:customStyle="1" w:styleId="WW8Num34z5">
    <w:name w:val="WW8Num34z5"/>
    <w:rsid w:val="007468F6"/>
  </w:style>
  <w:style w:type="character" w:customStyle="1" w:styleId="WW8Num34z6">
    <w:name w:val="WW8Num34z6"/>
    <w:rsid w:val="007468F6"/>
  </w:style>
  <w:style w:type="character" w:customStyle="1" w:styleId="WW8Num34z7">
    <w:name w:val="WW8Num34z7"/>
    <w:rsid w:val="007468F6"/>
  </w:style>
  <w:style w:type="character" w:customStyle="1" w:styleId="WW8Num34z8">
    <w:name w:val="WW8Num34z8"/>
    <w:rsid w:val="007468F6"/>
  </w:style>
  <w:style w:type="character" w:customStyle="1" w:styleId="11">
    <w:name w:val="Основной шрифт абзаца1"/>
    <w:rsid w:val="007468F6"/>
  </w:style>
  <w:style w:type="character" w:styleId="af0">
    <w:name w:val="page number"/>
    <w:basedOn w:val="11"/>
    <w:rsid w:val="007468F6"/>
  </w:style>
  <w:style w:type="character" w:customStyle="1" w:styleId="12">
    <w:name w:val="Знак примечания1"/>
    <w:rsid w:val="007468F6"/>
    <w:rPr>
      <w:sz w:val="16"/>
      <w:szCs w:val="16"/>
    </w:rPr>
  </w:style>
  <w:style w:type="character" w:customStyle="1" w:styleId="af1">
    <w:name w:val="Текст примечания Знак"/>
    <w:basedOn w:val="11"/>
    <w:rsid w:val="007468F6"/>
  </w:style>
  <w:style w:type="character" w:customStyle="1" w:styleId="af2">
    <w:name w:val="Тема примечания Знак"/>
    <w:rsid w:val="007468F6"/>
    <w:rPr>
      <w:b/>
      <w:bCs/>
    </w:rPr>
  </w:style>
  <w:style w:type="character" w:styleId="af3">
    <w:name w:val="Placeholder Text"/>
    <w:rsid w:val="007468F6"/>
    <w:rPr>
      <w:color w:val="808080"/>
    </w:rPr>
  </w:style>
  <w:style w:type="character" w:styleId="af4">
    <w:name w:val="Hyperlink"/>
    <w:rsid w:val="007468F6"/>
    <w:rPr>
      <w:color w:val="0000FF"/>
      <w:u w:val="single"/>
    </w:rPr>
  </w:style>
  <w:style w:type="character" w:customStyle="1" w:styleId="af5">
    <w:name w:val="Текст Знак"/>
    <w:rsid w:val="007468F6"/>
    <w:rPr>
      <w:rFonts w:ascii="Courier New" w:hAnsi="Courier New" w:cs="Courier New"/>
    </w:rPr>
  </w:style>
  <w:style w:type="paragraph" w:customStyle="1" w:styleId="13">
    <w:name w:val="Заголовок1"/>
    <w:basedOn w:val="a"/>
    <w:next w:val="a3"/>
    <w:rsid w:val="007468F6"/>
    <w:pPr>
      <w:keepNext/>
      <w:widowControl/>
      <w:autoSpaceDE/>
      <w:spacing w:before="240" w:after="120"/>
    </w:pPr>
    <w:rPr>
      <w:rFonts w:ascii="Liberation Sans" w:eastAsia="Microsoft YaHei" w:hAnsi="Liberation Sans" w:cs="Mangal"/>
      <w:sz w:val="28"/>
      <w:szCs w:val="28"/>
    </w:rPr>
  </w:style>
  <w:style w:type="paragraph" w:styleId="af6">
    <w:name w:val="List"/>
    <w:basedOn w:val="a3"/>
    <w:rsid w:val="007468F6"/>
    <w:pPr>
      <w:spacing w:after="0"/>
      <w:jc w:val="both"/>
    </w:pPr>
    <w:rPr>
      <w:rFonts w:cs="Mangal"/>
      <w:szCs w:val="24"/>
    </w:rPr>
  </w:style>
  <w:style w:type="paragraph" w:styleId="af7">
    <w:name w:val="caption"/>
    <w:basedOn w:val="a"/>
    <w:qFormat/>
    <w:rsid w:val="007468F6"/>
    <w:pPr>
      <w:widowControl/>
      <w:suppressLineNumbers/>
      <w:autoSpaceDE/>
      <w:spacing w:before="120" w:after="120"/>
    </w:pPr>
    <w:rPr>
      <w:rFonts w:cs="Mangal"/>
      <w:i/>
      <w:iCs/>
      <w:sz w:val="24"/>
      <w:szCs w:val="24"/>
    </w:rPr>
  </w:style>
  <w:style w:type="paragraph" w:customStyle="1" w:styleId="32">
    <w:name w:val="Указатель3"/>
    <w:basedOn w:val="a"/>
    <w:rsid w:val="007468F6"/>
    <w:pPr>
      <w:widowControl/>
      <w:suppressLineNumbers/>
      <w:autoSpaceDE/>
    </w:pPr>
    <w:rPr>
      <w:rFonts w:cs="Mangal"/>
      <w:sz w:val="24"/>
      <w:szCs w:val="24"/>
    </w:rPr>
  </w:style>
  <w:style w:type="paragraph" w:customStyle="1" w:styleId="22">
    <w:name w:val="Название объекта2"/>
    <w:basedOn w:val="a"/>
    <w:rsid w:val="007468F6"/>
    <w:pPr>
      <w:widowControl/>
      <w:suppressLineNumbers/>
      <w:autoSpaceDE/>
      <w:spacing w:before="120" w:after="120"/>
    </w:pPr>
    <w:rPr>
      <w:rFonts w:cs="Mangal"/>
      <w:i/>
      <w:iCs/>
      <w:sz w:val="24"/>
      <w:szCs w:val="24"/>
    </w:rPr>
  </w:style>
  <w:style w:type="paragraph" w:customStyle="1" w:styleId="23">
    <w:name w:val="Указатель2"/>
    <w:basedOn w:val="a"/>
    <w:rsid w:val="007468F6"/>
    <w:pPr>
      <w:widowControl/>
      <w:suppressLineNumbers/>
      <w:autoSpaceDE/>
    </w:pPr>
    <w:rPr>
      <w:rFonts w:cs="Mangal"/>
      <w:sz w:val="24"/>
      <w:szCs w:val="24"/>
    </w:rPr>
  </w:style>
  <w:style w:type="paragraph" w:customStyle="1" w:styleId="14">
    <w:name w:val="Название объекта1"/>
    <w:basedOn w:val="a"/>
    <w:rsid w:val="007468F6"/>
    <w:pPr>
      <w:widowControl/>
      <w:suppressLineNumbers/>
      <w:autoSpaceDE/>
      <w:spacing w:before="120" w:after="120"/>
    </w:pPr>
    <w:rPr>
      <w:rFonts w:cs="Mangal"/>
      <w:i/>
      <w:iCs/>
      <w:sz w:val="24"/>
      <w:szCs w:val="24"/>
    </w:rPr>
  </w:style>
  <w:style w:type="paragraph" w:customStyle="1" w:styleId="15">
    <w:name w:val="Указатель1"/>
    <w:basedOn w:val="a"/>
    <w:rsid w:val="007468F6"/>
    <w:pPr>
      <w:widowControl/>
      <w:suppressLineNumbers/>
      <w:autoSpaceDE/>
    </w:pPr>
    <w:rPr>
      <w:rFonts w:cs="Mangal"/>
      <w:sz w:val="24"/>
      <w:szCs w:val="24"/>
    </w:rPr>
  </w:style>
  <w:style w:type="paragraph" w:customStyle="1" w:styleId="210">
    <w:name w:val="Основной текст 21"/>
    <w:basedOn w:val="a"/>
    <w:rsid w:val="007468F6"/>
    <w:pPr>
      <w:widowControl/>
      <w:autoSpaceDE/>
      <w:jc w:val="both"/>
    </w:pPr>
    <w:rPr>
      <w:sz w:val="32"/>
      <w:szCs w:val="24"/>
    </w:rPr>
  </w:style>
  <w:style w:type="paragraph" w:styleId="af8">
    <w:name w:val="Body Text Indent"/>
    <w:basedOn w:val="a"/>
    <w:link w:val="af9"/>
    <w:rsid w:val="007468F6"/>
    <w:pPr>
      <w:widowControl/>
      <w:autoSpaceDE/>
      <w:ind w:left="510"/>
      <w:jc w:val="both"/>
    </w:pPr>
    <w:rPr>
      <w:sz w:val="32"/>
      <w:szCs w:val="24"/>
    </w:rPr>
  </w:style>
  <w:style w:type="character" w:customStyle="1" w:styleId="af9">
    <w:name w:val="Основной текст с отступом Знак"/>
    <w:basedOn w:val="a0"/>
    <w:link w:val="af8"/>
    <w:rsid w:val="007468F6"/>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7468F6"/>
    <w:pPr>
      <w:widowControl/>
      <w:autoSpaceDE/>
      <w:ind w:left="510"/>
      <w:jc w:val="both"/>
    </w:pPr>
    <w:rPr>
      <w:sz w:val="28"/>
      <w:szCs w:val="24"/>
    </w:rPr>
  </w:style>
  <w:style w:type="paragraph" w:customStyle="1" w:styleId="afa">
    <w:name w:val="Верхний и нижний колонтитулы"/>
    <w:basedOn w:val="a"/>
    <w:rsid w:val="007468F6"/>
    <w:pPr>
      <w:widowControl/>
      <w:suppressLineNumbers/>
      <w:tabs>
        <w:tab w:val="center" w:pos="4819"/>
        <w:tab w:val="right" w:pos="9638"/>
      </w:tabs>
      <w:autoSpaceDE/>
    </w:pPr>
    <w:rPr>
      <w:sz w:val="24"/>
      <w:szCs w:val="24"/>
    </w:rPr>
  </w:style>
  <w:style w:type="paragraph" w:customStyle="1" w:styleId="16">
    <w:name w:val="Текст примечания1"/>
    <w:basedOn w:val="a"/>
    <w:rsid w:val="007468F6"/>
    <w:pPr>
      <w:widowControl/>
      <w:autoSpaceDE/>
    </w:pPr>
  </w:style>
  <w:style w:type="paragraph" w:styleId="afb">
    <w:name w:val="annotation text"/>
    <w:basedOn w:val="a"/>
    <w:link w:val="17"/>
    <w:uiPriority w:val="99"/>
    <w:semiHidden/>
    <w:unhideWhenUsed/>
    <w:rsid w:val="007468F6"/>
  </w:style>
  <w:style w:type="character" w:customStyle="1" w:styleId="17">
    <w:name w:val="Текст примечания Знак1"/>
    <w:basedOn w:val="a0"/>
    <w:link w:val="afb"/>
    <w:uiPriority w:val="99"/>
    <w:semiHidden/>
    <w:rsid w:val="007468F6"/>
    <w:rPr>
      <w:rFonts w:ascii="Times New Roman" w:eastAsia="Times New Roman" w:hAnsi="Times New Roman" w:cs="Times New Roman"/>
      <w:sz w:val="20"/>
      <w:szCs w:val="20"/>
      <w:lang w:eastAsia="zh-CN"/>
    </w:rPr>
  </w:style>
  <w:style w:type="paragraph" w:styleId="afc">
    <w:name w:val="annotation subject"/>
    <w:basedOn w:val="16"/>
    <w:next w:val="16"/>
    <w:link w:val="18"/>
    <w:rsid w:val="007468F6"/>
    <w:rPr>
      <w:b/>
      <w:bCs/>
    </w:rPr>
  </w:style>
  <w:style w:type="character" w:customStyle="1" w:styleId="18">
    <w:name w:val="Тема примечания Знак1"/>
    <w:basedOn w:val="17"/>
    <w:link w:val="afc"/>
    <w:rsid w:val="007468F6"/>
    <w:rPr>
      <w:rFonts w:ascii="Times New Roman" w:eastAsia="Times New Roman" w:hAnsi="Times New Roman" w:cs="Times New Roman"/>
      <w:b/>
      <w:bCs/>
      <w:sz w:val="20"/>
      <w:szCs w:val="20"/>
      <w:lang w:eastAsia="zh-CN"/>
    </w:rPr>
  </w:style>
  <w:style w:type="paragraph" w:styleId="afd">
    <w:name w:val="Revision"/>
    <w:rsid w:val="007468F6"/>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Текст1"/>
    <w:basedOn w:val="a"/>
    <w:rsid w:val="007468F6"/>
    <w:pPr>
      <w:widowControl/>
      <w:autoSpaceDE/>
    </w:pPr>
    <w:rPr>
      <w:rFonts w:ascii="Courier New" w:hAnsi="Courier New" w:cs="Courier New"/>
    </w:rPr>
  </w:style>
  <w:style w:type="paragraph" w:customStyle="1" w:styleId="Standard">
    <w:name w:val="Standard"/>
    <w:rsid w:val="007468F6"/>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e">
    <w:name w:val="Знак Знак Знак Знак Знак Знак Знак"/>
    <w:basedOn w:val="a"/>
    <w:rsid w:val="007468F6"/>
    <w:pPr>
      <w:widowControl/>
      <w:autoSpaceDE/>
      <w:spacing w:after="160" w:line="240" w:lineRule="exact"/>
    </w:pPr>
    <w:rPr>
      <w:rFonts w:ascii="Arial" w:hAnsi="Arial" w:cs="Arial"/>
      <w:lang w:val="en-US"/>
    </w:rPr>
  </w:style>
  <w:style w:type="paragraph" w:customStyle="1" w:styleId="1a">
    <w:name w:val="Знак Знак1 Знак"/>
    <w:basedOn w:val="a"/>
    <w:rsid w:val="007468F6"/>
    <w:pPr>
      <w:widowControl/>
      <w:autoSpaceDE/>
      <w:spacing w:after="160" w:line="240" w:lineRule="exact"/>
    </w:pPr>
    <w:rPr>
      <w:rFonts w:ascii="Verdana" w:hAnsi="Verdana" w:cs="Verdana"/>
      <w:lang w:val="en-US"/>
    </w:rPr>
  </w:style>
  <w:style w:type="paragraph" w:customStyle="1" w:styleId="aff">
    <w:name w:val="Содержимое таблицы"/>
    <w:basedOn w:val="a"/>
    <w:rsid w:val="007468F6"/>
    <w:pPr>
      <w:widowControl/>
      <w:suppressLineNumbers/>
      <w:autoSpaceDE/>
    </w:pPr>
    <w:rPr>
      <w:sz w:val="24"/>
      <w:szCs w:val="24"/>
    </w:rPr>
  </w:style>
  <w:style w:type="paragraph" w:customStyle="1" w:styleId="aff0">
    <w:name w:val="Заголовок таблицы"/>
    <w:basedOn w:val="aff"/>
    <w:rsid w:val="007468F6"/>
    <w:pPr>
      <w:jc w:val="center"/>
    </w:pPr>
    <w:rPr>
      <w:b/>
      <w:bCs/>
    </w:rPr>
  </w:style>
  <w:style w:type="paragraph" w:customStyle="1" w:styleId="aff1">
    <w:name w:val="Содержимое врезки"/>
    <w:basedOn w:val="a"/>
    <w:rsid w:val="007468F6"/>
    <w:pPr>
      <w:widowControl/>
      <w:autoSpaceDE/>
    </w:pPr>
    <w:rPr>
      <w:sz w:val="24"/>
      <w:szCs w:val="24"/>
    </w:rPr>
  </w:style>
  <w:style w:type="paragraph" w:styleId="aff2">
    <w:name w:val="No Spacing"/>
    <w:uiPriority w:val="1"/>
    <w:qFormat/>
    <w:rsid w:val="007468F6"/>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7468F6"/>
    <w:pPr>
      <w:widowControl/>
      <w:autoSpaceDE/>
    </w:pPr>
    <w:rPr>
      <w:rFonts w:eastAsia="Tahoma" w:cs="Noto Sans Devanagari"/>
      <w:color w:val="000000"/>
      <w:sz w:val="24"/>
      <w:lang w:bidi="hi-IN"/>
    </w:rPr>
  </w:style>
  <w:style w:type="paragraph" w:styleId="aff3">
    <w:name w:val="Normal (Web)"/>
    <w:basedOn w:val="a"/>
    <w:uiPriority w:val="99"/>
    <w:semiHidden/>
    <w:unhideWhenUsed/>
    <w:rsid w:val="00A10E7E"/>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750">
      <w:bodyDiv w:val="1"/>
      <w:marLeft w:val="0"/>
      <w:marRight w:val="0"/>
      <w:marTop w:val="0"/>
      <w:marBottom w:val="0"/>
      <w:divBdr>
        <w:top w:val="none" w:sz="0" w:space="0" w:color="auto"/>
        <w:left w:val="none" w:sz="0" w:space="0" w:color="auto"/>
        <w:bottom w:val="none" w:sz="0" w:space="0" w:color="auto"/>
        <w:right w:val="none" w:sz="0" w:space="0" w:color="auto"/>
      </w:divBdr>
    </w:div>
    <w:div w:id="39742976">
      <w:bodyDiv w:val="1"/>
      <w:marLeft w:val="0"/>
      <w:marRight w:val="0"/>
      <w:marTop w:val="0"/>
      <w:marBottom w:val="0"/>
      <w:divBdr>
        <w:top w:val="none" w:sz="0" w:space="0" w:color="auto"/>
        <w:left w:val="none" w:sz="0" w:space="0" w:color="auto"/>
        <w:bottom w:val="none" w:sz="0" w:space="0" w:color="auto"/>
        <w:right w:val="none" w:sz="0" w:space="0" w:color="auto"/>
      </w:divBdr>
    </w:div>
    <w:div w:id="182402266">
      <w:bodyDiv w:val="1"/>
      <w:marLeft w:val="0"/>
      <w:marRight w:val="0"/>
      <w:marTop w:val="0"/>
      <w:marBottom w:val="0"/>
      <w:divBdr>
        <w:top w:val="none" w:sz="0" w:space="0" w:color="auto"/>
        <w:left w:val="none" w:sz="0" w:space="0" w:color="auto"/>
        <w:bottom w:val="none" w:sz="0" w:space="0" w:color="auto"/>
        <w:right w:val="none" w:sz="0" w:space="0" w:color="auto"/>
      </w:divBdr>
    </w:div>
    <w:div w:id="256909462">
      <w:bodyDiv w:val="1"/>
      <w:marLeft w:val="0"/>
      <w:marRight w:val="0"/>
      <w:marTop w:val="0"/>
      <w:marBottom w:val="0"/>
      <w:divBdr>
        <w:top w:val="none" w:sz="0" w:space="0" w:color="auto"/>
        <w:left w:val="none" w:sz="0" w:space="0" w:color="auto"/>
        <w:bottom w:val="none" w:sz="0" w:space="0" w:color="auto"/>
        <w:right w:val="none" w:sz="0" w:space="0" w:color="auto"/>
      </w:divBdr>
    </w:div>
    <w:div w:id="300690362">
      <w:bodyDiv w:val="1"/>
      <w:marLeft w:val="0"/>
      <w:marRight w:val="0"/>
      <w:marTop w:val="0"/>
      <w:marBottom w:val="0"/>
      <w:divBdr>
        <w:top w:val="none" w:sz="0" w:space="0" w:color="auto"/>
        <w:left w:val="none" w:sz="0" w:space="0" w:color="auto"/>
        <w:bottom w:val="none" w:sz="0" w:space="0" w:color="auto"/>
        <w:right w:val="none" w:sz="0" w:space="0" w:color="auto"/>
      </w:divBdr>
    </w:div>
    <w:div w:id="724255231">
      <w:bodyDiv w:val="1"/>
      <w:marLeft w:val="0"/>
      <w:marRight w:val="0"/>
      <w:marTop w:val="0"/>
      <w:marBottom w:val="0"/>
      <w:divBdr>
        <w:top w:val="none" w:sz="0" w:space="0" w:color="auto"/>
        <w:left w:val="none" w:sz="0" w:space="0" w:color="auto"/>
        <w:bottom w:val="none" w:sz="0" w:space="0" w:color="auto"/>
        <w:right w:val="none" w:sz="0" w:space="0" w:color="auto"/>
      </w:divBdr>
    </w:div>
    <w:div w:id="908422784">
      <w:bodyDiv w:val="1"/>
      <w:marLeft w:val="0"/>
      <w:marRight w:val="0"/>
      <w:marTop w:val="0"/>
      <w:marBottom w:val="0"/>
      <w:divBdr>
        <w:top w:val="none" w:sz="0" w:space="0" w:color="auto"/>
        <w:left w:val="none" w:sz="0" w:space="0" w:color="auto"/>
        <w:bottom w:val="none" w:sz="0" w:space="0" w:color="auto"/>
        <w:right w:val="none" w:sz="0" w:space="0" w:color="auto"/>
      </w:divBdr>
    </w:div>
    <w:div w:id="1174537514">
      <w:bodyDiv w:val="1"/>
      <w:marLeft w:val="0"/>
      <w:marRight w:val="0"/>
      <w:marTop w:val="0"/>
      <w:marBottom w:val="0"/>
      <w:divBdr>
        <w:top w:val="none" w:sz="0" w:space="0" w:color="auto"/>
        <w:left w:val="none" w:sz="0" w:space="0" w:color="auto"/>
        <w:bottom w:val="none" w:sz="0" w:space="0" w:color="auto"/>
        <w:right w:val="none" w:sz="0" w:space="0" w:color="auto"/>
      </w:divBdr>
    </w:div>
    <w:div w:id="1220938453">
      <w:bodyDiv w:val="1"/>
      <w:marLeft w:val="0"/>
      <w:marRight w:val="0"/>
      <w:marTop w:val="0"/>
      <w:marBottom w:val="0"/>
      <w:divBdr>
        <w:top w:val="none" w:sz="0" w:space="0" w:color="auto"/>
        <w:left w:val="none" w:sz="0" w:space="0" w:color="auto"/>
        <w:bottom w:val="none" w:sz="0" w:space="0" w:color="auto"/>
        <w:right w:val="none" w:sz="0" w:space="0" w:color="auto"/>
      </w:divBdr>
    </w:div>
    <w:div w:id="1284846013">
      <w:bodyDiv w:val="1"/>
      <w:marLeft w:val="0"/>
      <w:marRight w:val="0"/>
      <w:marTop w:val="0"/>
      <w:marBottom w:val="0"/>
      <w:divBdr>
        <w:top w:val="none" w:sz="0" w:space="0" w:color="auto"/>
        <w:left w:val="none" w:sz="0" w:space="0" w:color="auto"/>
        <w:bottom w:val="none" w:sz="0" w:space="0" w:color="auto"/>
        <w:right w:val="none" w:sz="0" w:space="0" w:color="auto"/>
      </w:divBdr>
    </w:div>
    <w:div w:id="1439638255">
      <w:bodyDiv w:val="1"/>
      <w:marLeft w:val="0"/>
      <w:marRight w:val="0"/>
      <w:marTop w:val="0"/>
      <w:marBottom w:val="0"/>
      <w:divBdr>
        <w:top w:val="none" w:sz="0" w:space="0" w:color="auto"/>
        <w:left w:val="none" w:sz="0" w:space="0" w:color="auto"/>
        <w:bottom w:val="none" w:sz="0" w:space="0" w:color="auto"/>
        <w:right w:val="none" w:sz="0" w:space="0" w:color="auto"/>
      </w:divBdr>
    </w:div>
    <w:div w:id="1487209849">
      <w:bodyDiv w:val="1"/>
      <w:marLeft w:val="0"/>
      <w:marRight w:val="0"/>
      <w:marTop w:val="0"/>
      <w:marBottom w:val="0"/>
      <w:divBdr>
        <w:top w:val="none" w:sz="0" w:space="0" w:color="auto"/>
        <w:left w:val="none" w:sz="0" w:space="0" w:color="auto"/>
        <w:bottom w:val="none" w:sz="0" w:space="0" w:color="auto"/>
        <w:right w:val="none" w:sz="0" w:space="0" w:color="auto"/>
      </w:divBdr>
    </w:div>
    <w:div w:id="1904635224">
      <w:bodyDiv w:val="1"/>
      <w:marLeft w:val="0"/>
      <w:marRight w:val="0"/>
      <w:marTop w:val="0"/>
      <w:marBottom w:val="0"/>
      <w:divBdr>
        <w:top w:val="none" w:sz="0" w:space="0" w:color="auto"/>
        <w:left w:val="none" w:sz="0" w:space="0" w:color="auto"/>
        <w:bottom w:val="none" w:sz="0" w:space="0" w:color="auto"/>
        <w:right w:val="none" w:sz="0" w:space="0" w:color="auto"/>
      </w:divBdr>
    </w:div>
    <w:div w:id="1945990728">
      <w:bodyDiv w:val="1"/>
      <w:marLeft w:val="0"/>
      <w:marRight w:val="0"/>
      <w:marTop w:val="0"/>
      <w:marBottom w:val="0"/>
      <w:divBdr>
        <w:top w:val="none" w:sz="0" w:space="0" w:color="auto"/>
        <w:left w:val="none" w:sz="0" w:space="0" w:color="auto"/>
        <w:bottom w:val="none" w:sz="0" w:space="0" w:color="auto"/>
        <w:right w:val="none" w:sz="0" w:space="0" w:color="auto"/>
      </w:divBdr>
    </w:div>
    <w:div w:id="21345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97&amp;date=22.05.2020&amp;dst=100667&amp;fld=134" TargetMode="External"/><Relationship Id="rId13" Type="http://schemas.openxmlformats.org/officeDocument/2006/relationships/hyperlink" Target="https://login.consultant.ru/link/?req=doc&amp;base=RLAW067&amp;n=103898&amp;dst=100033&amp;field=134&amp;date=10.06.2022" TargetMode="External"/><Relationship Id="rId18" Type="http://schemas.openxmlformats.org/officeDocument/2006/relationships/hyperlink" Target="garantF1://93459.1300" TargetMode="External"/><Relationship Id="rId26" Type="http://schemas.openxmlformats.org/officeDocument/2006/relationships/hyperlink" Target="consultantplus://offline/ref=443EB43979EA84F750F4BF0358EFBFEE28E6C99E6F8E9148B6861C850BC24DCA98A320911F2F739ECA0C32AD0045F6BFC1z6m0L" TargetMode="External"/><Relationship Id="rId3" Type="http://schemas.openxmlformats.org/officeDocument/2006/relationships/styles" Target="styles.xml"/><Relationship Id="rId21" Type="http://schemas.openxmlformats.org/officeDocument/2006/relationships/hyperlink" Target="garantF1://93507.12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198999&amp;date=22.05.2020&amp;dst=100011&amp;fld=134" TargetMode="External"/><Relationship Id="rId17" Type="http://schemas.openxmlformats.org/officeDocument/2006/relationships/hyperlink" Target="garantF1://93459.1200" TargetMode="External"/><Relationship Id="rId25" Type="http://schemas.openxmlformats.org/officeDocument/2006/relationships/hyperlink" Target="https://login.consultant.ru/link/?req=doc&amp;base=LAW&amp;n=389182&amp;date=17.05.2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93459.1300" TargetMode="External"/><Relationship Id="rId20" Type="http://schemas.openxmlformats.org/officeDocument/2006/relationships/hyperlink" Target="garantF1://93507.1100" TargetMode="External"/><Relationship Id="rId29" Type="http://schemas.openxmlformats.org/officeDocument/2006/relationships/hyperlink" Target="https://login.consultant.ru/link/?req=doc&amp;base=LAW&amp;n=475114&amp;dst=395&amp;field=134&amp;date=14.11.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25102&amp;date=22.05.2020" TargetMode="External"/><Relationship Id="rId24" Type="http://schemas.openxmlformats.org/officeDocument/2006/relationships/hyperlink" Target="garantf1://12025268.0" TargetMode="External"/><Relationship Id="rId32" Type="http://schemas.openxmlformats.org/officeDocument/2006/relationships/hyperlink" Target="https://login.consultant.ru/link/?req=doc&amp;base=ARB&amp;n=524879&amp;dst=100013&amp;field=134&amp;date=14.11.2024" TargetMode="External"/><Relationship Id="rId5" Type="http://schemas.openxmlformats.org/officeDocument/2006/relationships/webSettings" Target="webSettings.xml"/><Relationship Id="rId15" Type="http://schemas.openxmlformats.org/officeDocument/2006/relationships/hyperlink" Target="garantF1://93459.1200" TargetMode="External"/><Relationship Id="rId23" Type="http://schemas.openxmlformats.org/officeDocument/2006/relationships/hyperlink" Target="garantf1://12025268.0" TargetMode="External"/><Relationship Id="rId28" Type="http://schemas.openxmlformats.org/officeDocument/2006/relationships/hyperlink" Target="https://login.consultant.ru/link/?req=doc&amp;base=LAW&amp;n=284617&amp;dst=100048&amp;field=134&amp;date=14.11.2024" TargetMode="External"/><Relationship Id="rId10" Type="http://schemas.openxmlformats.org/officeDocument/2006/relationships/hyperlink" Target="https://login.consultant.ru/link/?req=doc&amp;base=LAW&amp;n=116278&amp;date=22.05.2020&amp;dst=100009&amp;fld=134" TargetMode="External"/><Relationship Id="rId19" Type="http://schemas.openxmlformats.org/officeDocument/2006/relationships/hyperlink" Target="garantF1://93459.1400" TargetMode="External"/><Relationship Id="rId31" Type="http://schemas.openxmlformats.org/officeDocument/2006/relationships/hyperlink" Target="https://login.consultant.ru/link/?req=doc&amp;base=LAW&amp;n=486345&amp;dst=100048&amp;field=134&amp;date=14.11.2024" TargetMode="External"/><Relationship Id="rId4" Type="http://schemas.openxmlformats.org/officeDocument/2006/relationships/settings" Target="settings.xml"/><Relationship Id="rId9" Type="http://schemas.openxmlformats.org/officeDocument/2006/relationships/hyperlink" Target="https://login.consultant.ru/link/?req=doc&amp;base=LAW&amp;n=150570&amp;date=22.05.2020&amp;dst=100009&amp;fld=134" TargetMode="External"/><Relationship Id="rId14" Type="http://schemas.openxmlformats.org/officeDocument/2006/relationships/hyperlink" Target="https://login.consultant.ru/link/?req=doc&amp;base=RLAW067&amp;n=103898&amp;dst=100039&amp;field=134&amp;date=10.06.2022" TargetMode="External"/><Relationship Id="rId22" Type="http://schemas.openxmlformats.org/officeDocument/2006/relationships/hyperlink" Target="https://login.consultant.ru/link/?req=doc&amp;base=RLAW067&amp;n=103898&amp;dst=100033&amp;field=134&amp;date=10.06.2022" TargetMode="External"/><Relationship Id="rId27" Type="http://schemas.openxmlformats.org/officeDocument/2006/relationships/hyperlink" Target="https://login.consultant.ru/link/?req=doc&amp;base=LAW&amp;n=322340&amp;dst=100046&amp;field=134&amp;date=14.11.2024" TargetMode="External"/><Relationship Id="rId30" Type="http://schemas.openxmlformats.org/officeDocument/2006/relationships/hyperlink" Target="https://login.consultant.ru/link/?req=doc&amp;base=LAW&amp;n=340383&amp;dst=100045&amp;field=134&amp;date=14.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1B43C-15A9-4286-B0D5-09BEB4ED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Pages>39</Pages>
  <Words>12324</Words>
  <Characters>70250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51</cp:revision>
  <cp:lastPrinted>2025-01-21T09:40:00Z</cp:lastPrinted>
  <dcterms:created xsi:type="dcterms:W3CDTF">2024-08-08T09:22:00Z</dcterms:created>
  <dcterms:modified xsi:type="dcterms:W3CDTF">2025-01-21T09:40:00Z</dcterms:modified>
</cp:coreProperties>
</file>